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B3E4" w14:textId="77777777" w:rsidR="00F84A39" w:rsidRDefault="00F84A39" w:rsidP="00A51453">
      <w:pPr>
        <w:rPr>
          <w:rFonts w:ascii="Arial" w:hAnsi="Arial" w:cs="Arial"/>
          <w:i/>
          <w:iCs/>
          <w:sz w:val="20"/>
          <w:szCs w:val="20"/>
        </w:rPr>
      </w:pPr>
    </w:p>
    <w:p w14:paraId="479AA14E" w14:textId="1D43423C" w:rsidR="00A51453" w:rsidRPr="00A51453" w:rsidRDefault="00A51453" w:rsidP="00A51453">
      <w:pPr>
        <w:rPr>
          <w:rFonts w:ascii="Arial" w:hAnsi="Arial" w:cs="Arial"/>
          <w:i/>
          <w:iCs/>
          <w:sz w:val="20"/>
          <w:szCs w:val="20"/>
        </w:rPr>
      </w:pPr>
      <w:r w:rsidRPr="00A51453">
        <w:rPr>
          <w:rFonts w:ascii="Arial" w:hAnsi="Arial" w:cs="Arial"/>
          <w:i/>
          <w:iCs/>
          <w:sz w:val="20"/>
          <w:szCs w:val="20"/>
        </w:rPr>
        <w:t>[NOTE:  This is a sample document summarizing patient responsibilities.  It should be reviewed and modified consistent with provider policies and applicable law]</w:t>
      </w:r>
    </w:p>
    <w:p w14:paraId="17ADDBCC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328CC2E2" w14:textId="77777777" w:rsidR="00A51453" w:rsidRDefault="00A51453" w:rsidP="00A51453">
      <w:pPr>
        <w:jc w:val="center"/>
        <w:rPr>
          <w:rFonts w:ascii="Arial" w:hAnsi="Arial" w:cs="Arial"/>
          <w:b/>
          <w:bCs/>
        </w:rPr>
      </w:pPr>
    </w:p>
    <w:p w14:paraId="7E5BE8EE" w14:textId="65095849" w:rsidR="00A51453" w:rsidRPr="00A51453" w:rsidRDefault="00A51453" w:rsidP="00A51453">
      <w:pPr>
        <w:jc w:val="center"/>
        <w:rPr>
          <w:rFonts w:ascii="Arial" w:hAnsi="Arial" w:cs="Arial"/>
          <w:b/>
          <w:bCs/>
        </w:rPr>
      </w:pPr>
      <w:r w:rsidRPr="00A51453">
        <w:rPr>
          <w:rFonts w:ascii="Arial" w:hAnsi="Arial" w:cs="Arial"/>
          <w:b/>
          <w:bCs/>
        </w:rPr>
        <w:t>PATIENT RESPONSIBILITIES</w:t>
      </w:r>
    </w:p>
    <w:p w14:paraId="2703DD76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50B3884B" w14:textId="2C80296D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 xml:space="preserve">As a patient receiving care at </w:t>
      </w:r>
      <w:r w:rsidRPr="00926D4B">
        <w:rPr>
          <w:rFonts w:ascii="Arial" w:hAnsi="Arial" w:cs="Arial"/>
          <w:i/>
          <w:iCs/>
          <w:sz w:val="20"/>
          <w:szCs w:val="20"/>
        </w:rPr>
        <w:t>[PRACTICE],</w:t>
      </w:r>
      <w:r w:rsidRPr="00A51453">
        <w:rPr>
          <w:rFonts w:ascii="Arial" w:hAnsi="Arial" w:cs="Arial"/>
          <w:sz w:val="20"/>
          <w:szCs w:val="20"/>
        </w:rPr>
        <w:t xml:space="preserve"> you have certain responsibilities that </w:t>
      </w:r>
      <w:r>
        <w:rPr>
          <w:rFonts w:ascii="Arial" w:hAnsi="Arial" w:cs="Arial"/>
          <w:sz w:val="20"/>
          <w:szCs w:val="20"/>
        </w:rPr>
        <w:t xml:space="preserve">will help us provide effective care for yourself and others.  </w:t>
      </w:r>
      <w:r w:rsidRPr="00A51453">
        <w:rPr>
          <w:rFonts w:ascii="Arial" w:hAnsi="Arial" w:cs="Arial"/>
          <w:sz w:val="20"/>
          <w:szCs w:val="20"/>
        </w:rPr>
        <w:t xml:space="preserve">By seeking care at </w:t>
      </w:r>
      <w:r w:rsidRPr="00926D4B">
        <w:rPr>
          <w:rFonts w:ascii="Arial" w:hAnsi="Arial" w:cs="Arial"/>
          <w:i/>
          <w:iCs/>
          <w:sz w:val="20"/>
          <w:szCs w:val="20"/>
        </w:rPr>
        <w:t>[PRACTICE],</w:t>
      </w:r>
      <w:r w:rsidRPr="00A51453">
        <w:rPr>
          <w:rFonts w:ascii="Arial" w:hAnsi="Arial" w:cs="Arial"/>
          <w:sz w:val="20"/>
          <w:szCs w:val="20"/>
        </w:rPr>
        <w:t xml:space="preserve"> you acknowledge and agree to the following responsibilities:</w:t>
      </w:r>
    </w:p>
    <w:p w14:paraId="12808AED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685E6C3A" w14:textId="77777777" w:rsidR="00A51453" w:rsidRPr="00A51453" w:rsidRDefault="00A51453" w:rsidP="00A51453">
      <w:pPr>
        <w:rPr>
          <w:rFonts w:ascii="Arial" w:hAnsi="Arial" w:cs="Arial"/>
          <w:b/>
          <w:bCs/>
          <w:sz w:val="20"/>
          <w:szCs w:val="20"/>
        </w:rPr>
      </w:pPr>
      <w:r w:rsidRPr="00A51453">
        <w:rPr>
          <w:rFonts w:ascii="Arial" w:hAnsi="Arial" w:cs="Arial"/>
          <w:b/>
          <w:bCs/>
          <w:sz w:val="20"/>
          <w:szCs w:val="20"/>
        </w:rPr>
        <w:t>COMMUNICATION AND COOPERATION</w:t>
      </w:r>
    </w:p>
    <w:p w14:paraId="096AEDE0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66346711" w14:textId="77777777" w:rsidR="00A51453" w:rsidRPr="00A51453" w:rsidRDefault="00A51453" w:rsidP="00A51453">
      <w:pPr>
        <w:rPr>
          <w:rFonts w:ascii="Arial" w:hAnsi="Arial" w:cs="Arial"/>
          <w:b/>
          <w:bCs/>
          <w:sz w:val="20"/>
          <w:szCs w:val="20"/>
        </w:rPr>
      </w:pPr>
      <w:r w:rsidRPr="00A51453">
        <w:rPr>
          <w:rFonts w:ascii="Arial" w:hAnsi="Arial" w:cs="Arial"/>
          <w:b/>
          <w:bCs/>
          <w:sz w:val="20"/>
          <w:szCs w:val="20"/>
        </w:rPr>
        <w:t>Provide Accurate Information</w:t>
      </w:r>
    </w:p>
    <w:p w14:paraId="0362D5F7" w14:textId="4473C869" w:rsidR="00A51453" w:rsidRPr="00A51453" w:rsidRDefault="00A51453" w:rsidP="00926D4B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Provide complete and accurate information about your health history, medications, allergies, and any changes in your condition</w:t>
      </w:r>
      <w:r>
        <w:rPr>
          <w:rFonts w:ascii="Arial" w:hAnsi="Arial" w:cs="Arial"/>
          <w:sz w:val="20"/>
          <w:szCs w:val="20"/>
        </w:rPr>
        <w:t>.</w:t>
      </w:r>
    </w:p>
    <w:p w14:paraId="01B70F98" w14:textId="28DC3EE2" w:rsidR="00A51453" w:rsidRPr="00A51453" w:rsidRDefault="00A51453" w:rsidP="00926D4B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Inform healthcare providers of any advance directives, living wills, or healthcare power of attorney documents</w:t>
      </w:r>
      <w:r>
        <w:rPr>
          <w:rFonts w:ascii="Arial" w:hAnsi="Arial" w:cs="Arial"/>
          <w:sz w:val="20"/>
          <w:szCs w:val="20"/>
        </w:rPr>
        <w:t>.</w:t>
      </w:r>
    </w:p>
    <w:p w14:paraId="66DDE9CC" w14:textId="24653CAB" w:rsidR="00A51453" w:rsidRPr="00A51453" w:rsidRDefault="00A51453" w:rsidP="00926D4B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Report any concerns about your care or treatment promptly</w:t>
      </w:r>
      <w:r>
        <w:rPr>
          <w:rFonts w:ascii="Arial" w:hAnsi="Arial" w:cs="Arial"/>
          <w:sz w:val="20"/>
          <w:szCs w:val="20"/>
        </w:rPr>
        <w:t>.</w:t>
      </w:r>
    </w:p>
    <w:p w14:paraId="6A5F1E10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5E112C52" w14:textId="6C1C180D" w:rsidR="00A51453" w:rsidRPr="00A51453" w:rsidRDefault="00A51453" w:rsidP="00A51453">
      <w:pPr>
        <w:rPr>
          <w:rFonts w:ascii="Arial" w:hAnsi="Arial" w:cs="Arial"/>
          <w:b/>
          <w:bCs/>
          <w:sz w:val="20"/>
          <w:szCs w:val="20"/>
        </w:rPr>
      </w:pPr>
      <w:r w:rsidRPr="00A51453">
        <w:rPr>
          <w:rFonts w:ascii="Arial" w:hAnsi="Arial" w:cs="Arial"/>
          <w:b/>
          <w:bCs/>
          <w:sz w:val="20"/>
          <w:szCs w:val="20"/>
        </w:rPr>
        <w:t>Actively Participate in Care</w:t>
      </w:r>
    </w:p>
    <w:p w14:paraId="53DE1DD4" w14:textId="4B723308" w:rsidR="00A51453" w:rsidRPr="00A51453" w:rsidRDefault="00A51453" w:rsidP="00926D4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Participate actively in developing your treatment plan</w:t>
      </w:r>
      <w:r>
        <w:rPr>
          <w:rFonts w:ascii="Arial" w:hAnsi="Arial" w:cs="Arial"/>
          <w:sz w:val="20"/>
          <w:szCs w:val="20"/>
        </w:rPr>
        <w:t>.</w:t>
      </w:r>
    </w:p>
    <w:p w14:paraId="0B2B3844" w14:textId="771C9F6E" w:rsidR="00A51453" w:rsidRPr="00A51453" w:rsidRDefault="00A51453" w:rsidP="00926D4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Ask questions if you do not understand your diagnosis, treatment options, or instructions</w:t>
      </w:r>
      <w:r>
        <w:rPr>
          <w:rFonts w:ascii="Arial" w:hAnsi="Arial" w:cs="Arial"/>
          <w:sz w:val="20"/>
          <w:szCs w:val="20"/>
        </w:rPr>
        <w:t>.</w:t>
      </w:r>
    </w:p>
    <w:p w14:paraId="141A51E9" w14:textId="201D43E3" w:rsidR="00A51453" w:rsidRPr="00A51453" w:rsidRDefault="00A51453" w:rsidP="00926D4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Follow the agreed-upon plan of care and treatment recommendations</w:t>
      </w:r>
      <w:r>
        <w:rPr>
          <w:rFonts w:ascii="Arial" w:hAnsi="Arial" w:cs="Arial"/>
          <w:sz w:val="20"/>
          <w:szCs w:val="20"/>
        </w:rPr>
        <w:t>.</w:t>
      </w:r>
    </w:p>
    <w:p w14:paraId="50C51CE1" w14:textId="1DC217EF" w:rsidR="00A51453" w:rsidRPr="00A51453" w:rsidRDefault="00A51453" w:rsidP="00926D4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Keep scheduled appointments or provide reasonable notice of cancellation</w:t>
      </w:r>
      <w:r>
        <w:rPr>
          <w:rFonts w:ascii="Arial" w:hAnsi="Arial" w:cs="Arial"/>
          <w:sz w:val="20"/>
          <w:szCs w:val="20"/>
        </w:rPr>
        <w:t>.</w:t>
      </w:r>
    </w:p>
    <w:p w14:paraId="34F1B749" w14:textId="77777777" w:rsidR="00A51453" w:rsidRPr="00A51453" w:rsidRDefault="00A51453" w:rsidP="00A51453">
      <w:pPr>
        <w:rPr>
          <w:rFonts w:ascii="Arial" w:hAnsi="Arial" w:cs="Arial"/>
          <w:b/>
          <w:bCs/>
          <w:sz w:val="20"/>
          <w:szCs w:val="20"/>
        </w:rPr>
      </w:pPr>
    </w:p>
    <w:p w14:paraId="3811334D" w14:textId="77777777" w:rsidR="00A51453" w:rsidRPr="00A51453" w:rsidRDefault="00A51453" w:rsidP="00A51453">
      <w:pPr>
        <w:rPr>
          <w:rFonts w:ascii="Arial" w:hAnsi="Arial" w:cs="Arial"/>
          <w:b/>
          <w:bCs/>
          <w:sz w:val="20"/>
          <w:szCs w:val="20"/>
        </w:rPr>
      </w:pPr>
      <w:r w:rsidRPr="00A51453">
        <w:rPr>
          <w:rFonts w:ascii="Arial" w:hAnsi="Arial" w:cs="Arial"/>
          <w:b/>
          <w:bCs/>
          <w:sz w:val="20"/>
          <w:szCs w:val="20"/>
        </w:rPr>
        <w:t>Medication Compliance</w:t>
      </w:r>
    </w:p>
    <w:p w14:paraId="06E9EB44" w14:textId="123DB869" w:rsidR="00A51453" w:rsidRPr="00A51453" w:rsidRDefault="00A51453" w:rsidP="00926D4B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Take medications as prescribed and report any adverse reactions or side effects</w:t>
      </w:r>
      <w:r>
        <w:rPr>
          <w:rFonts w:ascii="Arial" w:hAnsi="Arial" w:cs="Arial"/>
          <w:sz w:val="20"/>
          <w:szCs w:val="20"/>
        </w:rPr>
        <w:t>.</w:t>
      </w:r>
    </w:p>
    <w:p w14:paraId="56F33E75" w14:textId="2329F79B" w:rsidR="00A51453" w:rsidRPr="00A51453" w:rsidRDefault="00A51453" w:rsidP="00926D4B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Inform providers of all medications, supplements, and over-the-counter drugs you are taking</w:t>
      </w:r>
      <w:r>
        <w:rPr>
          <w:rFonts w:ascii="Arial" w:hAnsi="Arial" w:cs="Arial"/>
          <w:sz w:val="20"/>
          <w:szCs w:val="20"/>
        </w:rPr>
        <w:t>.</w:t>
      </w:r>
    </w:p>
    <w:p w14:paraId="4CAFF588" w14:textId="1C0CB7B3" w:rsidR="00A51453" w:rsidRPr="00A51453" w:rsidRDefault="00A51453" w:rsidP="00926D4B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Do not share medications with others</w:t>
      </w:r>
      <w:r>
        <w:rPr>
          <w:rFonts w:ascii="Arial" w:hAnsi="Arial" w:cs="Arial"/>
          <w:sz w:val="20"/>
          <w:szCs w:val="20"/>
        </w:rPr>
        <w:t>.</w:t>
      </w:r>
    </w:p>
    <w:p w14:paraId="156B32E2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4C8BBEB9" w14:textId="77777777" w:rsidR="00A51453" w:rsidRPr="00A51453" w:rsidRDefault="00A51453" w:rsidP="00A51453">
      <w:pPr>
        <w:rPr>
          <w:rFonts w:ascii="Arial" w:hAnsi="Arial" w:cs="Arial"/>
          <w:b/>
          <w:bCs/>
          <w:sz w:val="20"/>
          <w:szCs w:val="20"/>
        </w:rPr>
      </w:pPr>
      <w:r w:rsidRPr="00A51453">
        <w:rPr>
          <w:rFonts w:ascii="Arial" w:hAnsi="Arial" w:cs="Arial"/>
          <w:b/>
          <w:bCs/>
          <w:sz w:val="20"/>
          <w:szCs w:val="20"/>
        </w:rPr>
        <w:t>RESPECTFUL BEHAVIOR</w:t>
      </w:r>
    </w:p>
    <w:p w14:paraId="2820A902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0800777D" w14:textId="77777777" w:rsidR="00A51453" w:rsidRPr="00A51453" w:rsidRDefault="00A51453" w:rsidP="00A51453">
      <w:pPr>
        <w:rPr>
          <w:rFonts w:ascii="Arial" w:hAnsi="Arial" w:cs="Arial"/>
          <w:b/>
          <w:bCs/>
          <w:sz w:val="20"/>
          <w:szCs w:val="20"/>
        </w:rPr>
      </w:pPr>
      <w:r w:rsidRPr="00A51453">
        <w:rPr>
          <w:rFonts w:ascii="Arial" w:hAnsi="Arial" w:cs="Arial"/>
          <w:b/>
          <w:bCs/>
          <w:sz w:val="20"/>
          <w:szCs w:val="20"/>
        </w:rPr>
        <w:t>Courtesy and Respect</w:t>
      </w:r>
    </w:p>
    <w:p w14:paraId="14F4AE03" w14:textId="3C6D0710" w:rsidR="00A51453" w:rsidRPr="00A51453" w:rsidRDefault="00A51453" w:rsidP="00926D4B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Treat all healthcare staff, other patients, and visitors with courtesy and respect</w:t>
      </w:r>
      <w:r>
        <w:rPr>
          <w:rFonts w:ascii="Arial" w:hAnsi="Arial" w:cs="Arial"/>
          <w:sz w:val="20"/>
          <w:szCs w:val="20"/>
        </w:rPr>
        <w:t>.</w:t>
      </w:r>
    </w:p>
    <w:p w14:paraId="09C45407" w14:textId="3DB4D405" w:rsidR="00A51453" w:rsidRPr="00A51453" w:rsidRDefault="00A51453" w:rsidP="00926D4B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Use appropriate language and maintain appropriate behavior at all times</w:t>
      </w:r>
      <w:r>
        <w:rPr>
          <w:rFonts w:ascii="Arial" w:hAnsi="Arial" w:cs="Arial"/>
          <w:sz w:val="20"/>
          <w:szCs w:val="20"/>
        </w:rPr>
        <w:t>.</w:t>
      </w:r>
    </w:p>
    <w:p w14:paraId="4BD84717" w14:textId="5D368A2C" w:rsidR="00A51453" w:rsidRPr="00A51453" w:rsidRDefault="00A51453" w:rsidP="00926D4B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Respect the rights and privacy of other patients</w:t>
      </w:r>
      <w:r>
        <w:rPr>
          <w:rFonts w:ascii="Arial" w:hAnsi="Arial" w:cs="Arial"/>
          <w:sz w:val="20"/>
          <w:szCs w:val="20"/>
        </w:rPr>
        <w:t>.</w:t>
      </w:r>
    </w:p>
    <w:p w14:paraId="432C2030" w14:textId="105FA955" w:rsidR="00A51453" w:rsidRPr="00A51453" w:rsidRDefault="00A51453" w:rsidP="00926D4B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Follow facility policies regarding visiting hours, noise levels, and common areas</w:t>
      </w:r>
      <w:r>
        <w:rPr>
          <w:rFonts w:ascii="Arial" w:hAnsi="Arial" w:cs="Arial"/>
          <w:sz w:val="20"/>
          <w:szCs w:val="20"/>
        </w:rPr>
        <w:t>.</w:t>
      </w:r>
    </w:p>
    <w:p w14:paraId="0EDB9B52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19E25004" w14:textId="77777777" w:rsidR="00A51453" w:rsidRPr="00A51453" w:rsidRDefault="00A51453" w:rsidP="00A51453">
      <w:pPr>
        <w:rPr>
          <w:rFonts w:ascii="Arial" w:hAnsi="Arial" w:cs="Arial"/>
          <w:b/>
          <w:bCs/>
          <w:sz w:val="20"/>
          <w:szCs w:val="20"/>
        </w:rPr>
      </w:pPr>
      <w:r w:rsidRPr="00A51453">
        <w:rPr>
          <w:rFonts w:ascii="Arial" w:hAnsi="Arial" w:cs="Arial"/>
          <w:b/>
          <w:bCs/>
          <w:sz w:val="20"/>
          <w:szCs w:val="20"/>
        </w:rPr>
        <w:t>Safety and Security</w:t>
      </w:r>
    </w:p>
    <w:p w14:paraId="1A2457E9" w14:textId="74029210" w:rsidR="00A51453" w:rsidRPr="00A51453" w:rsidRDefault="00A51453" w:rsidP="00926D4B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Follow safety instructions and facility policies</w:t>
      </w:r>
      <w:r>
        <w:rPr>
          <w:rFonts w:ascii="Arial" w:hAnsi="Arial" w:cs="Arial"/>
          <w:sz w:val="20"/>
          <w:szCs w:val="20"/>
        </w:rPr>
        <w:t>.</w:t>
      </w:r>
    </w:p>
    <w:p w14:paraId="7F4D50CB" w14:textId="21AA5AD0" w:rsidR="00A51453" w:rsidRPr="00A51453" w:rsidRDefault="00A51453" w:rsidP="00926D4B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Report any safety concerns immediately</w:t>
      </w:r>
      <w:r>
        <w:rPr>
          <w:rFonts w:ascii="Arial" w:hAnsi="Arial" w:cs="Arial"/>
          <w:sz w:val="20"/>
          <w:szCs w:val="20"/>
        </w:rPr>
        <w:t>.</w:t>
      </w:r>
    </w:p>
    <w:p w14:paraId="54218311" w14:textId="1F6A9FBA" w:rsidR="00A51453" w:rsidRPr="00A51453" w:rsidRDefault="00A51453" w:rsidP="00926D4B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Do not bring weapons, illegal substances, or prohibited items to the facility</w:t>
      </w:r>
      <w:r>
        <w:rPr>
          <w:rFonts w:ascii="Arial" w:hAnsi="Arial" w:cs="Arial"/>
          <w:sz w:val="20"/>
          <w:szCs w:val="20"/>
        </w:rPr>
        <w:t>.</w:t>
      </w:r>
    </w:p>
    <w:p w14:paraId="24ADFED1" w14:textId="587E64F5" w:rsidR="00A51453" w:rsidRPr="00A51453" w:rsidRDefault="00A51453" w:rsidP="00926D4B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Comply with infection control measures, including hand hygiene and isolation precautions when applicable</w:t>
      </w:r>
      <w:r>
        <w:rPr>
          <w:rFonts w:ascii="Arial" w:hAnsi="Arial" w:cs="Arial"/>
          <w:sz w:val="20"/>
          <w:szCs w:val="20"/>
        </w:rPr>
        <w:t>.</w:t>
      </w:r>
    </w:p>
    <w:p w14:paraId="42155105" w14:textId="77777777" w:rsidR="00A51453" w:rsidRPr="00A51453" w:rsidRDefault="00A51453" w:rsidP="00A51453">
      <w:pPr>
        <w:rPr>
          <w:rFonts w:ascii="Arial" w:hAnsi="Arial" w:cs="Arial"/>
          <w:b/>
          <w:bCs/>
          <w:sz w:val="20"/>
          <w:szCs w:val="20"/>
        </w:rPr>
      </w:pPr>
    </w:p>
    <w:p w14:paraId="46D21664" w14:textId="77777777" w:rsidR="00A51453" w:rsidRPr="00A51453" w:rsidRDefault="00A51453" w:rsidP="00A51453">
      <w:pPr>
        <w:rPr>
          <w:rFonts w:ascii="Arial" w:hAnsi="Arial" w:cs="Arial"/>
          <w:b/>
          <w:bCs/>
          <w:sz w:val="20"/>
          <w:szCs w:val="20"/>
        </w:rPr>
      </w:pPr>
      <w:r w:rsidRPr="00A51453">
        <w:rPr>
          <w:rFonts w:ascii="Arial" w:hAnsi="Arial" w:cs="Arial"/>
          <w:b/>
          <w:bCs/>
          <w:sz w:val="20"/>
          <w:szCs w:val="20"/>
        </w:rPr>
        <w:t>FINANCIAL RESPONSIBILITIES</w:t>
      </w:r>
    </w:p>
    <w:p w14:paraId="04B1D18C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34C0ABD2" w14:textId="77777777" w:rsidR="00A51453" w:rsidRPr="00A51453" w:rsidRDefault="00A51453" w:rsidP="00A51453">
      <w:pPr>
        <w:rPr>
          <w:rFonts w:ascii="Arial" w:hAnsi="Arial" w:cs="Arial"/>
          <w:b/>
          <w:bCs/>
          <w:sz w:val="20"/>
          <w:szCs w:val="20"/>
        </w:rPr>
      </w:pPr>
      <w:r w:rsidRPr="00A51453">
        <w:rPr>
          <w:rFonts w:ascii="Arial" w:hAnsi="Arial" w:cs="Arial"/>
          <w:b/>
          <w:bCs/>
          <w:sz w:val="20"/>
          <w:szCs w:val="20"/>
        </w:rPr>
        <w:t>Payment Obligations</w:t>
      </w:r>
    </w:p>
    <w:p w14:paraId="5E8C6776" w14:textId="385D8137" w:rsidR="00A51453" w:rsidRPr="00A51453" w:rsidRDefault="00A51453" w:rsidP="00926D4B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Provide accurate insurance information and present insurance cards at each visit</w:t>
      </w:r>
      <w:r>
        <w:rPr>
          <w:rFonts w:ascii="Arial" w:hAnsi="Arial" w:cs="Arial"/>
          <w:sz w:val="20"/>
          <w:szCs w:val="20"/>
        </w:rPr>
        <w:t>.</w:t>
      </w:r>
    </w:p>
    <w:p w14:paraId="4B6A0158" w14:textId="7632FC02" w:rsidR="00A51453" w:rsidRPr="00A51453" w:rsidRDefault="00A51453" w:rsidP="00926D4B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Pay copayments, deductibles, and other charges at the time of service when possible</w:t>
      </w:r>
      <w:r>
        <w:rPr>
          <w:rFonts w:ascii="Arial" w:hAnsi="Arial" w:cs="Arial"/>
          <w:sz w:val="20"/>
          <w:szCs w:val="20"/>
        </w:rPr>
        <w:t>.</w:t>
      </w:r>
    </w:p>
    <w:p w14:paraId="3CC260E4" w14:textId="1C008AD8" w:rsidR="00A51453" w:rsidRPr="00A51453" w:rsidRDefault="00A51453" w:rsidP="00926D4B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Make payment arrangements for outstanding balances in a timely manner</w:t>
      </w:r>
      <w:r>
        <w:rPr>
          <w:rFonts w:ascii="Arial" w:hAnsi="Arial" w:cs="Arial"/>
          <w:sz w:val="20"/>
          <w:szCs w:val="20"/>
        </w:rPr>
        <w:t>.</w:t>
      </w:r>
    </w:p>
    <w:p w14:paraId="080BCF17" w14:textId="5BDB4E51" w:rsidR="00A51453" w:rsidRPr="00A51453" w:rsidRDefault="00A51453" w:rsidP="00F84A39">
      <w:pPr>
        <w:pStyle w:val="ListParagraph"/>
        <w:numPr>
          <w:ilvl w:val="0"/>
          <w:numId w:val="26"/>
        </w:numPr>
        <w:spacing w:after="240"/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Notify the billing department of any changes to insurance coverage or contact information</w:t>
      </w:r>
      <w:r>
        <w:rPr>
          <w:rFonts w:ascii="Arial" w:hAnsi="Arial" w:cs="Arial"/>
          <w:sz w:val="20"/>
          <w:szCs w:val="20"/>
        </w:rPr>
        <w:t>.</w:t>
      </w:r>
    </w:p>
    <w:p w14:paraId="525B35A0" w14:textId="77777777" w:rsidR="00A51453" w:rsidRPr="00A51453" w:rsidRDefault="00A51453" w:rsidP="00A51453">
      <w:pPr>
        <w:rPr>
          <w:rFonts w:ascii="Arial" w:hAnsi="Arial" w:cs="Arial"/>
          <w:b/>
          <w:bCs/>
          <w:sz w:val="20"/>
          <w:szCs w:val="20"/>
        </w:rPr>
      </w:pPr>
      <w:r w:rsidRPr="00A51453">
        <w:rPr>
          <w:rFonts w:ascii="Arial" w:hAnsi="Arial" w:cs="Arial"/>
          <w:b/>
          <w:bCs/>
          <w:sz w:val="20"/>
          <w:szCs w:val="20"/>
        </w:rPr>
        <w:lastRenderedPageBreak/>
        <w:t>Insurance Cooperation</w:t>
      </w:r>
    </w:p>
    <w:p w14:paraId="1025108C" w14:textId="1E41D1ED" w:rsidR="00A51453" w:rsidRPr="00A021FD" w:rsidRDefault="00A51453" w:rsidP="00926D4B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A021FD">
        <w:rPr>
          <w:rFonts w:ascii="Arial" w:hAnsi="Arial" w:cs="Arial"/>
          <w:sz w:val="20"/>
          <w:szCs w:val="20"/>
        </w:rPr>
        <w:t>Understand your insurance benefits and coverage limitations</w:t>
      </w:r>
      <w:r w:rsidR="00A021FD">
        <w:rPr>
          <w:rFonts w:ascii="Arial" w:hAnsi="Arial" w:cs="Arial"/>
          <w:sz w:val="20"/>
          <w:szCs w:val="20"/>
        </w:rPr>
        <w:t>.</w:t>
      </w:r>
    </w:p>
    <w:p w14:paraId="78F88108" w14:textId="5E1F39DA" w:rsidR="00A51453" w:rsidRPr="00A021FD" w:rsidRDefault="00A51453" w:rsidP="00926D4B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A021FD">
        <w:rPr>
          <w:rFonts w:ascii="Arial" w:hAnsi="Arial" w:cs="Arial"/>
          <w:sz w:val="20"/>
          <w:szCs w:val="20"/>
        </w:rPr>
        <w:t>Obtain required pre-authorizations when necessary</w:t>
      </w:r>
      <w:r w:rsidR="00A021FD">
        <w:rPr>
          <w:rFonts w:ascii="Arial" w:hAnsi="Arial" w:cs="Arial"/>
          <w:sz w:val="20"/>
          <w:szCs w:val="20"/>
        </w:rPr>
        <w:t>.</w:t>
      </w:r>
    </w:p>
    <w:p w14:paraId="707AF641" w14:textId="6EFB4858" w:rsidR="00A51453" w:rsidRDefault="00A51453" w:rsidP="00926D4B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A021FD">
        <w:rPr>
          <w:rFonts w:ascii="Arial" w:hAnsi="Arial" w:cs="Arial"/>
          <w:sz w:val="20"/>
          <w:szCs w:val="20"/>
        </w:rPr>
        <w:t>Provide any additional documentation requested by insurance providers</w:t>
      </w:r>
      <w:r w:rsidR="00A021FD">
        <w:rPr>
          <w:rFonts w:ascii="Arial" w:hAnsi="Arial" w:cs="Arial"/>
          <w:sz w:val="20"/>
          <w:szCs w:val="20"/>
        </w:rPr>
        <w:t>.</w:t>
      </w:r>
    </w:p>
    <w:p w14:paraId="332DC422" w14:textId="1EB891C4" w:rsidR="00A021FD" w:rsidRPr="00926D4B" w:rsidRDefault="00A021FD" w:rsidP="00926D4B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Cooperate with </w:t>
      </w:r>
      <w:r w:rsidRPr="00926D4B">
        <w:rPr>
          <w:rFonts w:ascii="Arial" w:hAnsi="Arial" w:cs="Arial"/>
          <w:i/>
          <w:iCs/>
          <w:sz w:val="20"/>
          <w:szCs w:val="20"/>
        </w:rPr>
        <w:t>[PR</w:t>
      </w:r>
      <w:r w:rsidR="00926D4B">
        <w:rPr>
          <w:rFonts w:ascii="Arial" w:hAnsi="Arial" w:cs="Arial"/>
          <w:i/>
          <w:iCs/>
          <w:sz w:val="20"/>
          <w:szCs w:val="20"/>
        </w:rPr>
        <w:t>OVIDER</w:t>
      </w:r>
      <w:r w:rsidRPr="00926D4B">
        <w:rPr>
          <w:rFonts w:ascii="Arial" w:hAnsi="Arial" w:cs="Arial"/>
          <w:i/>
          <w:iCs/>
          <w:sz w:val="20"/>
          <w:szCs w:val="20"/>
        </w:rPr>
        <w:t>’S]</w:t>
      </w:r>
      <w:r w:rsidRPr="00926D4B">
        <w:rPr>
          <w:rFonts w:ascii="Arial" w:hAnsi="Arial" w:cs="Arial"/>
          <w:sz w:val="20"/>
          <w:szCs w:val="20"/>
        </w:rPr>
        <w:t xml:space="preserve"> efforts to obtain payment from available insurance.</w:t>
      </w:r>
    </w:p>
    <w:p w14:paraId="3846209D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755DEA65" w14:textId="77777777" w:rsidR="00A51453" w:rsidRPr="00A021FD" w:rsidRDefault="00A51453" w:rsidP="00A51453">
      <w:pPr>
        <w:rPr>
          <w:rFonts w:ascii="Arial" w:hAnsi="Arial" w:cs="Arial"/>
          <w:b/>
          <w:bCs/>
          <w:sz w:val="20"/>
          <w:szCs w:val="20"/>
        </w:rPr>
      </w:pPr>
      <w:r w:rsidRPr="00A021FD">
        <w:rPr>
          <w:rFonts w:ascii="Arial" w:hAnsi="Arial" w:cs="Arial"/>
          <w:b/>
          <w:bCs/>
          <w:sz w:val="20"/>
          <w:szCs w:val="20"/>
        </w:rPr>
        <w:t>LEGAL AND ADMINISTRATIVE COMPLIANCE</w:t>
      </w:r>
    </w:p>
    <w:p w14:paraId="2EF609D9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2FE485B3" w14:textId="77777777" w:rsidR="00A51453" w:rsidRPr="00A021FD" w:rsidRDefault="00A51453" w:rsidP="00A51453">
      <w:pPr>
        <w:rPr>
          <w:rFonts w:ascii="Arial" w:hAnsi="Arial" w:cs="Arial"/>
          <w:b/>
          <w:bCs/>
          <w:sz w:val="20"/>
          <w:szCs w:val="20"/>
        </w:rPr>
      </w:pPr>
      <w:r w:rsidRPr="00A021FD">
        <w:rPr>
          <w:rFonts w:ascii="Arial" w:hAnsi="Arial" w:cs="Arial"/>
          <w:b/>
          <w:bCs/>
          <w:sz w:val="20"/>
          <w:szCs w:val="20"/>
        </w:rPr>
        <w:t>Documentation and Consent</w:t>
      </w:r>
    </w:p>
    <w:p w14:paraId="6CEA02E2" w14:textId="1BC192C9" w:rsidR="00A51453" w:rsidRPr="00A021FD" w:rsidRDefault="00A51453" w:rsidP="00926D4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A021FD">
        <w:rPr>
          <w:rFonts w:ascii="Arial" w:hAnsi="Arial" w:cs="Arial"/>
          <w:sz w:val="20"/>
          <w:szCs w:val="20"/>
        </w:rPr>
        <w:t>Provide valid identification when requested</w:t>
      </w:r>
      <w:r w:rsidR="00A021FD">
        <w:rPr>
          <w:rFonts w:ascii="Arial" w:hAnsi="Arial" w:cs="Arial"/>
          <w:sz w:val="20"/>
          <w:szCs w:val="20"/>
        </w:rPr>
        <w:t>.</w:t>
      </w:r>
    </w:p>
    <w:p w14:paraId="35097CEE" w14:textId="65925EB9" w:rsidR="00A51453" w:rsidRPr="00A021FD" w:rsidRDefault="00A51453" w:rsidP="00926D4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A021FD">
        <w:rPr>
          <w:rFonts w:ascii="Arial" w:hAnsi="Arial" w:cs="Arial"/>
          <w:sz w:val="20"/>
          <w:szCs w:val="20"/>
        </w:rPr>
        <w:t>Complete all required forms accurately and completely</w:t>
      </w:r>
      <w:r w:rsidR="00A021FD">
        <w:rPr>
          <w:rFonts w:ascii="Arial" w:hAnsi="Arial" w:cs="Arial"/>
          <w:sz w:val="20"/>
          <w:szCs w:val="20"/>
        </w:rPr>
        <w:t>.</w:t>
      </w:r>
    </w:p>
    <w:p w14:paraId="4C1425F5" w14:textId="644AEB78" w:rsidR="00A021FD" w:rsidRPr="00A021FD" w:rsidRDefault="00A51453" w:rsidP="00926D4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A021FD">
        <w:rPr>
          <w:rFonts w:ascii="Arial" w:hAnsi="Arial" w:cs="Arial"/>
          <w:sz w:val="20"/>
          <w:szCs w:val="20"/>
        </w:rPr>
        <w:t xml:space="preserve">Understand that you have the right to </w:t>
      </w:r>
      <w:r w:rsidR="00A021FD">
        <w:rPr>
          <w:rFonts w:ascii="Arial" w:hAnsi="Arial" w:cs="Arial"/>
          <w:sz w:val="20"/>
          <w:szCs w:val="20"/>
        </w:rPr>
        <w:t xml:space="preserve">consent to or </w:t>
      </w:r>
      <w:r w:rsidRPr="00A021FD">
        <w:rPr>
          <w:rFonts w:ascii="Arial" w:hAnsi="Arial" w:cs="Arial"/>
          <w:sz w:val="20"/>
          <w:szCs w:val="20"/>
        </w:rPr>
        <w:t>refuse treatment</w:t>
      </w:r>
      <w:r w:rsidR="00A021FD">
        <w:rPr>
          <w:rFonts w:ascii="Arial" w:hAnsi="Arial" w:cs="Arial"/>
          <w:sz w:val="20"/>
          <w:szCs w:val="20"/>
        </w:rPr>
        <w:t>.</w:t>
      </w:r>
    </w:p>
    <w:p w14:paraId="559FAA8D" w14:textId="77777777" w:rsidR="00A51453" w:rsidRPr="00A021FD" w:rsidRDefault="00A51453" w:rsidP="00A51453">
      <w:pPr>
        <w:rPr>
          <w:rFonts w:ascii="Arial" w:hAnsi="Arial" w:cs="Arial"/>
          <w:b/>
          <w:bCs/>
          <w:sz w:val="20"/>
          <w:szCs w:val="20"/>
        </w:rPr>
      </w:pPr>
    </w:p>
    <w:p w14:paraId="695ED676" w14:textId="77777777" w:rsidR="00A51453" w:rsidRPr="00A021FD" w:rsidRDefault="00A51453" w:rsidP="00A51453">
      <w:pPr>
        <w:rPr>
          <w:rFonts w:ascii="Arial" w:hAnsi="Arial" w:cs="Arial"/>
          <w:b/>
          <w:bCs/>
          <w:sz w:val="20"/>
          <w:szCs w:val="20"/>
        </w:rPr>
      </w:pPr>
      <w:r w:rsidRPr="00A021FD">
        <w:rPr>
          <w:rFonts w:ascii="Arial" w:hAnsi="Arial" w:cs="Arial"/>
          <w:b/>
          <w:bCs/>
          <w:sz w:val="20"/>
          <w:szCs w:val="20"/>
        </w:rPr>
        <w:t>Privacy and Confidentiality</w:t>
      </w:r>
    </w:p>
    <w:p w14:paraId="765654A4" w14:textId="4DE6C2A1" w:rsidR="00A51453" w:rsidRPr="00A021FD" w:rsidRDefault="00A51453" w:rsidP="00926D4B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021FD">
        <w:rPr>
          <w:rFonts w:ascii="Arial" w:hAnsi="Arial" w:cs="Arial"/>
          <w:sz w:val="20"/>
          <w:szCs w:val="20"/>
        </w:rPr>
        <w:t>Respect the confidentiality of other patients' information</w:t>
      </w:r>
      <w:r w:rsidR="00A021FD">
        <w:rPr>
          <w:rFonts w:ascii="Arial" w:hAnsi="Arial" w:cs="Arial"/>
          <w:sz w:val="20"/>
          <w:szCs w:val="20"/>
        </w:rPr>
        <w:t>.</w:t>
      </w:r>
    </w:p>
    <w:p w14:paraId="68FA075E" w14:textId="28C57BD2" w:rsidR="00A51453" w:rsidRPr="00A021FD" w:rsidRDefault="00A51453" w:rsidP="00926D4B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021FD">
        <w:rPr>
          <w:rFonts w:ascii="Arial" w:hAnsi="Arial" w:cs="Arial"/>
          <w:sz w:val="20"/>
          <w:szCs w:val="20"/>
        </w:rPr>
        <w:t>Understand and comply with facility policies regarding photography, recording, and social media use</w:t>
      </w:r>
      <w:r w:rsidR="00A021FD">
        <w:rPr>
          <w:rFonts w:ascii="Arial" w:hAnsi="Arial" w:cs="Arial"/>
          <w:sz w:val="20"/>
          <w:szCs w:val="20"/>
        </w:rPr>
        <w:t>.</w:t>
      </w:r>
    </w:p>
    <w:p w14:paraId="35BB4ADA" w14:textId="77777777" w:rsidR="00A51453" w:rsidRPr="00A021FD" w:rsidRDefault="00A51453" w:rsidP="00A51453">
      <w:pPr>
        <w:rPr>
          <w:rFonts w:ascii="Arial" w:hAnsi="Arial" w:cs="Arial"/>
          <w:b/>
          <w:bCs/>
          <w:sz w:val="20"/>
          <w:szCs w:val="20"/>
        </w:rPr>
      </w:pPr>
    </w:p>
    <w:p w14:paraId="5D9CBF85" w14:textId="77777777" w:rsidR="00A51453" w:rsidRPr="00A021FD" w:rsidRDefault="00A51453" w:rsidP="00A51453">
      <w:pPr>
        <w:rPr>
          <w:rFonts w:ascii="Arial" w:hAnsi="Arial" w:cs="Arial"/>
          <w:b/>
          <w:bCs/>
          <w:sz w:val="20"/>
          <w:szCs w:val="20"/>
        </w:rPr>
      </w:pPr>
      <w:r w:rsidRPr="00A021FD">
        <w:rPr>
          <w:rFonts w:ascii="Arial" w:hAnsi="Arial" w:cs="Arial"/>
          <w:b/>
          <w:bCs/>
          <w:sz w:val="20"/>
          <w:szCs w:val="20"/>
        </w:rPr>
        <w:t>CONSEQUENCES OF NON-COMPLIANCE</w:t>
      </w:r>
    </w:p>
    <w:p w14:paraId="616C4AC6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127D78A1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Failure to fulfill these responsibilities may result in:</w:t>
      </w:r>
    </w:p>
    <w:p w14:paraId="72898523" w14:textId="10EFB548" w:rsidR="00A51453" w:rsidRPr="00A021FD" w:rsidRDefault="00A51453" w:rsidP="00926D4B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A021FD">
        <w:rPr>
          <w:rFonts w:ascii="Arial" w:hAnsi="Arial" w:cs="Arial"/>
          <w:sz w:val="20"/>
          <w:szCs w:val="20"/>
        </w:rPr>
        <w:t>Delays in treatment or care</w:t>
      </w:r>
      <w:r w:rsidR="00A021FD">
        <w:rPr>
          <w:rFonts w:ascii="Arial" w:hAnsi="Arial" w:cs="Arial"/>
          <w:sz w:val="20"/>
          <w:szCs w:val="20"/>
        </w:rPr>
        <w:t>.</w:t>
      </w:r>
    </w:p>
    <w:p w14:paraId="20C588F3" w14:textId="570A424D" w:rsidR="00A51453" w:rsidRPr="00A021FD" w:rsidRDefault="00A51453" w:rsidP="00926D4B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A021FD">
        <w:rPr>
          <w:rFonts w:ascii="Arial" w:hAnsi="Arial" w:cs="Arial"/>
          <w:sz w:val="20"/>
          <w:szCs w:val="20"/>
        </w:rPr>
        <w:t>Suboptimal health outcomes</w:t>
      </w:r>
      <w:r w:rsidR="00A021FD">
        <w:rPr>
          <w:rFonts w:ascii="Arial" w:hAnsi="Arial" w:cs="Arial"/>
          <w:sz w:val="20"/>
          <w:szCs w:val="20"/>
        </w:rPr>
        <w:t>.</w:t>
      </w:r>
    </w:p>
    <w:p w14:paraId="5523A838" w14:textId="5BD23711" w:rsidR="00A51453" w:rsidRPr="00A021FD" w:rsidRDefault="00A51453" w:rsidP="00926D4B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A021FD">
        <w:rPr>
          <w:rFonts w:ascii="Arial" w:hAnsi="Arial" w:cs="Arial"/>
          <w:sz w:val="20"/>
          <w:szCs w:val="20"/>
        </w:rPr>
        <w:t>Termination of the p</w:t>
      </w:r>
      <w:r w:rsidR="00A021FD">
        <w:rPr>
          <w:rFonts w:ascii="Arial" w:hAnsi="Arial" w:cs="Arial"/>
          <w:sz w:val="20"/>
          <w:szCs w:val="20"/>
        </w:rPr>
        <w:t>rovider</w:t>
      </w:r>
      <w:r w:rsidRPr="00A021FD">
        <w:rPr>
          <w:rFonts w:ascii="Arial" w:hAnsi="Arial" w:cs="Arial"/>
          <w:sz w:val="20"/>
          <w:szCs w:val="20"/>
        </w:rPr>
        <w:t>-patient relationship</w:t>
      </w:r>
      <w:r w:rsidR="00A021FD">
        <w:rPr>
          <w:rFonts w:ascii="Arial" w:hAnsi="Arial" w:cs="Arial"/>
          <w:sz w:val="20"/>
          <w:szCs w:val="20"/>
        </w:rPr>
        <w:t>.</w:t>
      </w:r>
    </w:p>
    <w:p w14:paraId="53F9534B" w14:textId="2A97704D" w:rsidR="00A51453" w:rsidRPr="00A021FD" w:rsidRDefault="00A51453" w:rsidP="00926D4B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A021FD">
        <w:rPr>
          <w:rFonts w:ascii="Arial" w:hAnsi="Arial" w:cs="Arial"/>
          <w:sz w:val="20"/>
          <w:szCs w:val="20"/>
        </w:rPr>
        <w:t>Collection actions for unpaid bills</w:t>
      </w:r>
      <w:r w:rsidR="00A021FD">
        <w:rPr>
          <w:rFonts w:ascii="Arial" w:hAnsi="Arial" w:cs="Arial"/>
          <w:sz w:val="20"/>
          <w:szCs w:val="20"/>
        </w:rPr>
        <w:t>.</w:t>
      </w:r>
    </w:p>
    <w:p w14:paraId="1EFD541E" w14:textId="586723D2" w:rsidR="00A51453" w:rsidRPr="00A021FD" w:rsidRDefault="00A51453" w:rsidP="00926D4B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A021FD">
        <w:rPr>
          <w:rFonts w:ascii="Arial" w:hAnsi="Arial" w:cs="Arial"/>
          <w:sz w:val="20"/>
          <w:szCs w:val="20"/>
        </w:rPr>
        <w:t>Restriction from facility premises</w:t>
      </w:r>
      <w:r w:rsidR="00926D4B">
        <w:rPr>
          <w:rFonts w:ascii="Arial" w:hAnsi="Arial" w:cs="Arial"/>
          <w:sz w:val="20"/>
          <w:szCs w:val="20"/>
        </w:rPr>
        <w:t>.</w:t>
      </w:r>
    </w:p>
    <w:p w14:paraId="7790BDA4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1FECD79B" w14:textId="77777777" w:rsidR="00A51453" w:rsidRPr="00926D4B" w:rsidRDefault="00A51453" w:rsidP="00A51453">
      <w:pPr>
        <w:rPr>
          <w:rFonts w:ascii="Arial" w:hAnsi="Arial" w:cs="Arial"/>
          <w:b/>
          <w:bCs/>
          <w:sz w:val="20"/>
          <w:szCs w:val="20"/>
        </w:rPr>
      </w:pPr>
      <w:r w:rsidRPr="00926D4B">
        <w:rPr>
          <w:rFonts w:ascii="Arial" w:hAnsi="Arial" w:cs="Arial"/>
          <w:b/>
          <w:bCs/>
          <w:sz w:val="20"/>
          <w:szCs w:val="20"/>
        </w:rPr>
        <w:t>QUESTIONS OR CONCERNS</w:t>
      </w:r>
    </w:p>
    <w:p w14:paraId="5C182B7A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2648BCD1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If you have questions about these responsibilities or need assistance fulfilling them, please contact:</w:t>
      </w:r>
    </w:p>
    <w:p w14:paraId="4F805B11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0A327D69" w14:textId="77777777" w:rsidR="00A51453" w:rsidRPr="00A51453" w:rsidRDefault="00A51453" w:rsidP="00926D4B">
      <w:pPr>
        <w:ind w:left="720"/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 xml:space="preserve">Patient Relations Department </w:t>
      </w:r>
    </w:p>
    <w:p w14:paraId="4E01DDA4" w14:textId="77777777" w:rsidR="00A51453" w:rsidRPr="00A51453" w:rsidRDefault="00A51453" w:rsidP="00926D4B">
      <w:pPr>
        <w:ind w:left="720"/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 xml:space="preserve">Phone: [Phone Number] </w:t>
      </w:r>
    </w:p>
    <w:p w14:paraId="38A0B4C5" w14:textId="77777777" w:rsidR="00A51453" w:rsidRPr="00A51453" w:rsidRDefault="00A51453" w:rsidP="00926D4B">
      <w:pPr>
        <w:ind w:left="720"/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Email: [Email Address]</w:t>
      </w:r>
    </w:p>
    <w:p w14:paraId="0843BB64" w14:textId="77777777" w:rsidR="00A51453" w:rsidRPr="00A51453" w:rsidRDefault="00A51453" w:rsidP="00926D4B">
      <w:pPr>
        <w:ind w:left="720"/>
        <w:rPr>
          <w:rFonts w:ascii="Arial" w:hAnsi="Arial" w:cs="Arial"/>
          <w:sz w:val="20"/>
          <w:szCs w:val="20"/>
        </w:rPr>
      </w:pPr>
    </w:p>
    <w:p w14:paraId="2978AC4B" w14:textId="77777777" w:rsidR="00A51453" w:rsidRPr="00A51453" w:rsidRDefault="00A51453" w:rsidP="00926D4B">
      <w:pPr>
        <w:ind w:left="720"/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 xml:space="preserve">Financial Counseling </w:t>
      </w:r>
    </w:p>
    <w:p w14:paraId="15767F3B" w14:textId="77777777" w:rsidR="00A51453" w:rsidRPr="00A51453" w:rsidRDefault="00A51453" w:rsidP="00926D4B">
      <w:pPr>
        <w:ind w:left="720"/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 xml:space="preserve">Phone: [Phone Number] </w:t>
      </w:r>
    </w:p>
    <w:p w14:paraId="7DFBC6EF" w14:textId="77777777" w:rsidR="00A51453" w:rsidRPr="00A51453" w:rsidRDefault="00A51453" w:rsidP="00926D4B">
      <w:pPr>
        <w:ind w:left="720"/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Email: [Email Address]</w:t>
      </w:r>
    </w:p>
    <w:p w14:paraId="3F0BAA1F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6D3F062A" w14:textId="77777777" w:rsidR="00A51453" w:rsidRPr="00926D4B" w:rsidRDefault="00A51453" w:rsidP="00A51453">
      <w:pPr>
        <w:rPr>
          <w:rFonts w:ascii="Arial" w:hAnsi="Arial" w:cs="Arial"/>
          <w:b/>
          <w:bCs/>
          <w:sz w:val="20"/>
          <w:szCs w:val="20"/>
        </w:rPr>
      </w:pPr>
      <w:r w:rsidRPr="00926D4B">
        <w:rPr>
          <w:rFonts w:ascii="Arial" w:hAnsi="Arial" w:cs="Arial"/>
          <w:b/>
          <w:bCs/>
          <w:sz w:val="20"/>
          <w:szCs w:val="20"/>
        </w:rPr>
        <w:t>ACKNOWLEDGMENT</w:t>
      </w:r>
    </w:p>
    <w:p w14:paraId="25DC5C8A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11D6E789" w14:textId="461C000C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 xml:space="preserve">By signing below, I acknowledge that I have received, read, and understand my responsibilities as a patient at </w:t>
      </w:r>
      <w:r w:rsidR="00926D4B">
        <w:rPr>
          <w:rFonts w:ascii="Arial" w:hAnsi="Arial" w:cs="Arial"/>
          <w:i/>
          <w:iCs/>
          <w:sz w:val="20"/>
          <w:szCs w:val="20"/>
        </w:rPr>
        <w:t>[PROVIDER]</w:t>
      </w:r>
      <w:r w:rsidRPr="00926D4B">
        <w:rPr>
          <w:rFonts w:ascii="Arial" w:hAnsi="Arial" w:cs="Arial"/>
          <w:i/>
          <w:iCs/>
          <w:sz w:val="20"/>
          <w:szCs w:val="20"/>
        </w:rPr>
        <w:t>.</w:t>
      </w:r>
      <w:r w:rsidRPr="00A51453">
        <w:rPr>
          <w:rFonts w:ascii="Arial" w:hAnsi="Arial" w:cs="Arial"/>
          <w:sz w:val="20"/>
          <w:szCs w:val="20"/>
        </w:rPr>
        <w:t xml:space="preserve"> I agree to fulfill these responsibilities</w:t>
      </w:r>
      <w:r w:rsidR="00926D4B">
        <w:rPr>
          <w:rFonts w:ascii="Arial" w:hAnsi="Arial" w:cs="Arial"/>
          <w:sz w:val="20"/>
          <w:szCs w:val="20"/>
        </w:rPr>
        <w:t>.</w:t>
      </w:r>
    </w:p>
    <w:p w14:paraId="7C7D3E98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6BD74686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Patient Name: _________________________________ Date: _____________</w:t>
      </w:r>
    </w:p>
    <w:p w14:paraId="3CB985E1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3451E4AD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  <w:r w:rsidRPr="00A51453">
        <w:rPr>
          <w:rFonts w:ascii="Arial" w:hAnsi="Arial" w:cs="Arial"/>
          <w:sz w:val="20"/>
          <w:szCs w:val="20"/>
        </w:rPr>
        <w:t>Patient Signature: _____________________________________________</w:t>
      </w:r>
    </w:p>
    <w:p w14:paraId="44BE95D1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p w14:paraId="6F56B966" w14:textId="77777777" w:rsidR="00A51453" w:rsidRPr="00A51453" w:rsidRDefault="00A51453" w:rsidP="00A51453">
      <w:pPr>
        <w:rPr>
          <w:rFonts w:ascii="Arial" w:hAnsi="Arial" w:cs="Arial"/>
          <w:sz w:val="20"/>
          <w:szCs w:val="20"/>
        </w:rPr>
      </w:pPr>
    </w:p>
    <w:bookmarkStart w:id="0" w:name="_iDocIDField_EOD"/>
    <w:p w14:paraId="160BE0DE" w14:textId="77777777" w:rsidR="00926D4B" w:rsidRDefault="00926D4B">
      <w:pPr>
        <w:pStyle w:val="DocID"/>
      </w:pPr>
      <w:r>
        <w:fldChar w:fldCharType="begin"/>
      </w:r>
      <w:r>
        <w:instrText xml:space="preserve">  DOCPROPERTY "CUS_DocIDChunk0" </w:instrText>
      </w:r>
      <w:r>
        <w:fldChar w:fldCharType="separate"/>
      </w:r>
      <w:r>
        <w:t>35718689_v1</w:t>
      </w:r>
      <w:r>
        <w:fldChar w:fldCharType="end"/>
      </w:r>
      <w:bookmarkEnd w:id="0"/>
    </w:p>
    <w:sectPr w:rsidR="00926D4B" w:rsidSect="00F84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72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96E0" w14:textId="77777777" w:rsidR="00A51453" w:rsidRDefault="00A51453">
      <w:r>
        <w:separator/>
      </w:r>
    </w:p>
  </w:endnote>
  <w:endnote w:type="continuationSeparator" w:id="0">
    <w:p w14:paraId="7BC6FF4F" w14:textId="77777777" w:rsidR="00A51453" w:rsidRDefault="00A5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8A29" w14:textId="77777777" w:rsidR="00D63121" w:rsidRDefault="00D63121" w:rsidP="00C05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1300" w14:textId="77777777" w:rsidR="00D63121" w:rsidRDefault="00022CFA" w:rsidP="00C0548E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F84A39" w14:paraId="1BE0A2F8" w14:textId="77777777" w:rsidTr="00F84A39">
      <w:tc>
        <w:tcPr>
          <w:tcW w:w="4675" w:type="dxa"/>
          <w:vAlign w:val="bottom"/>
        </w:tcPr>
        <w:p w14:paraId="72FC66D1" w14:textId="60AE5D9C" w:rsidR="00F84A39" w:rsidRDefault="00F84A39" w:rsidP="00F84A39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F84A39">
            <w:rPr>
              <w:rFonts w:ascii="Arial" w:hAnsi="Arial" w:cs="Arial"/>
              <w:sz w:val="16"/>
              <w:szCs w:val="16"/>
            </w:rPr>
            <w:t>Copyright © 2025, Holland &amp; Hart LLP</w:t>
          </w:r>
        </w:p>
        <w:p w14:paraId="063E2181" w14:textId="77777777" w:rsidR="00F84A39" w:rsidRDefault="00F84A39" w:rsidP="00C0548E">
          <w:pPr>
            <w:pStyle w:val="Footer"/>
          </w:pPr>
        </w:p>
      </w:tc>
      <w:tc>
        <w:tcPr>
          <w:tcW w:w="4675" w:type="dxa"/>
        </w:tcPr>
        <w:p w14:paraId="6D83039F" w14:textId="77777777" w:rsidR="00F84A39" w:rsidRDefault="00F84A39" w:rsidP="00F84A39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</w:p>
        <w:p w14:paraId="2894810B" w14:textId="0FD4B07A" w:rsidR="00F84A39" w:rsidRPr="00F84A39" w:rsidRDefault="00F84A39" w:rsidP="00F84A39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F84A39">
            <w:rPr>
              <w:rFonts w:ascii="Arial" w:hAnsi="Arial" w:cs="Arial"/>
              <w:sz w:val="16"/>
              <w:szCs w:val="16"/>
            </w:rPr>
            <w:t>Kim C. Stanger</w:t>
          </w:r>
        </w:p>
        <w:p w14:paraId="64274DC6" w14:textId="77777777" w:rsidR="00F84A39" w:rsidRPr="00F84A39" w:rsidRDefault="00F84A39" w:rsidP="00F84A39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F84A39">
            <w:rPr>
              <w:rFonts w:ascii="Arial" w:hAnsi="Arial" w:cs="Arial"/>
              <w:sz w:val="16"/>
              <w:szCs w:val="16"/>
            </w:rPr>
            <w:t>208-383-3913</w:t>
          </w:r>
        </w:p>
        <w:p w14:paraId="52DF8968" w14:textId="77777777" w:rsidR="00F84A39" w:rsidRPr="00F84A39" w:rsidRDefault="00F84A39" w:rsidP="00F84A39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hyperlink r:id="rId1" w:history="1">
            <w:r w:rsidRPr="00F84A39">
              <w:rPr>
                <w:rStyle w:val="Hyperlink"/>
                <w:rFonts w:ascii="Arial" w:hAnsi="Arial" w:cs="Arial"/>
                <w:sz w:val="16"/>
                <w:szCs w:val="16"/>
              </w:rPr>
              <w:t>kcstanger@hollandhart.com</w:t>
            </w:r>
          </w:hyperlink>
        </w:p>
        <w:p w14:paraId="18980ABD" w14:textId="77777777" w:rsidR="00F84A39" w:rsidRDefault="00F84A39" w:rsidP="00C0548E">
          <w:pPr>
            <w:pStyle w:val="Footer"/>
          </w:pPr>
        </w:p>
      </w:tc>
    </w:tr>
  </w:tbl>
  <w:p w14:paraId="0A11D209" w14:textId="77777777" w:rsidR="00D63121" w:rsidRPr="00C0548E" w:rsidRDefault="00D63121" w:rsidP="00F84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521C" w14:textId="77777777" w:rsidR="00A51453" w:rsidRDefault="00A51453">
      <w:r>
        <w:separator/>
      </w:r>
    </w:p>
  </w:footnote>
  <w:footnote w:type="continuationSeparator" w:id="0">
    <w:p w14:paraId="1A4E8DCC" w14:textId="77777777" w:rsidR="00A51453" w:rsidRDefault="00A5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5313" w14:textId="77777777" w:rsidR="00D63121" w:rsidRDefault="00D63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1ABA" w14:textId="77777777" w:rsidR="00D63121" w:rsidRDefault="00D63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C46F" w14:textId="38D9BE77" w:rsidR="00D63121" w:rsidRDefault="00F84A3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6CB24D" wp14:editId="2900E9FF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3309620" cy="429260"/>
          <wp:effectExtent l="0" t="0" r="5080" b="8890"/>
          <wp:wrapNone/>
          <wp:docPr id="42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962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E0B057" w14:textId="77777777" w:rsidR="00F84A39" w:rsidRDefault="00F84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F49B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F146F9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1285E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53C7E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001F4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EA66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0CA9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72B3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725E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263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85A59"/>
    <w:multiLevelType w:val="hybridMultilevel"/>
    <w:tmpl w:val="A184DC00"/>
    <w:lvl w:ilvl="0" w:tplc="76724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01407"/>
    <w:multiLevelType w:val="multilevel"/>
    <w:tmpl w:val="0254CE00"/>
    <w:lvl w:ilvl="0">
      <w:start w:val="1"/>
      <w:numFmt w:val="decimal"/>
      <w:pStyle w:val="ListNum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12" w15:restartNumberingAfterBreak="0">
    <w:nsid w:val="11F921F5"/>
    <w:multiLevelType w:val="hybridMultilevel"/>
    <w:tmpl w:val="D53E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2379C"/>
    <w:multiLevelType w:val="singleLevel"/>
    <w:tmpl w:val="6BE22560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7996333"/>
    <w:multiLevelType w:val="hybridMultilevel"/>
    <w:tmpl w:val="E668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76CB5"/>
    <w:multiLevelType w:val="hybridMultilevel"/>
    <w:tmpl w:val="9258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62A6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4007A30"/>
    <w:multiLevelType w:val="hybridMultilevel"/>
    <w:tmpl w:val="4278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D547C"/>
    <w:multiLevelType w:val="multilevel"/>
    <w:tmpl w:val="D68436CC"/>
    <w:styleLink w:val="HHDefaultHeadings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9" w15:restartNumberingAfterBreak="0">
    <w:nsid w:val="4A072068"/>
    <w:multiLevelType w:val="multilevel"/>
    <w:tmpl w:val="61EC092E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olor w:val="auto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0" w15:restartNumberingAfterBreak="0">
    <w:nsid w:val="57B2221F"/>
    <w:multiLevelType w:val="hybridMultilevel"/>
    <w:tmpl w:val="27BE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04A7F"/>
    <w:multiLevelType w:val="singleLevel"/>
    <w:tmpl w:val="F7504BFE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5ECE5E97"/>
    <w:multiLevelType w:val="multilevel"/>
    <w:tmpl w:val="FFD2CE22"/>
    <w:lvl w:ilvl="0">
      <w:start w:val="1"/>
      <w:numFmt w:val="upperLetter"/>
      <w:pStyle w:val="ListAlpha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23" w15:restartNumberingAfterBreak="0">
    <w:nsid w:val="64136F9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73651BA"/>
    <w:multiLevelType w:val="hybridMultilevel"/>
    <w:tmpl w:val="DF38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E6F0A"/>
    <w:multiLevelType w:val="hybridMultilevel"/>
    <w:tmpl w:val="59824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321D4"/>
    <w:multiLevelType w:val="multilevel"/>
    <w:tmpl w:val="505AF3B4"/>
    <w:styleLink w:val="Headings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0" w:firstLine="5760"/>
      </w:pPr>
      <w:rPr>
        <w:rFonts w:hint="default"/>
      </w:rPr>
    </w:lvl>
  </w:abstractNum>
  <w:abstractNum w:abstractNumId="27" w15:restartNumberingAfterBreak="0">
    <w:nsid w:val="723A6C83"/>
    <w:multiLevelType w:val="hybridMultilevel"/>
    <w:tmpl w:val="0B62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81B73"/>
    <w:multiLevelType w:val="hybridMultilevel"/>
    <w:tmpl w:val="F3242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6C5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1513627">
    <w:abstractNumId w:val="8"/>
  </w:num>
  <w:num w:numId="2" w16cid:durableId="288584413">
    <w:abstractNumId w:val="3"/>
  </w:num>
  <w:num w:numId="3" w16cid:durableId="1884517200">
    <w:abstractNumId w:val="2"/>
  </w:num>
  <w:num w:numId="4" w16cid:durableId="588542829">
    <w:abstractNumId w:val="1"/>
  </w:num>
  <w:num w:numId="5" w16cid:durableId="417869109">
    <w:abstractNumId w:val="0"/>
  </w:num>
  <w:num w:numId="6" w16cid:durableId="769396262">
    <w:abstractNumId w:val="13"/>
  </w:num>
  <w:num w:numId="7" w16cid:durableId="1213225633">
    <w:abstractNumId w:val="21"/>
  </w:num>
  <w:num w:numId="8" w16cid:durableId="1663850155">
    <w:abstractNumId w:val="29"/>
  </w:num>
  <w:num w:numId="9" w16cid:durableId="7027749">
    <w:abstractNumId w:val="16"/>
  </w:num>
  <w:num w:numId="10" w16cid:durableId="2074429748">
    <w:abstractNumId w:val="23"/>
  </w:num>
  <w:num w:numId="11" w16cid:durableId="1033000545">
    <w:abstractNumId w:val="9"/>
  </w:num>
  <w:num w:numId="12" w16cid:durableId="869956966">
    <w:abstractNumId w:val="7"/>
  </w:num>
  <w:num w:numId="13" w16cid:durableId="1498883574">
    <w:abstractNumId w:val="6"/>
  </w:num>
  <w:num w:numId="14" w16cid:durableId="1365523425">
    <w:abstractNumId w:val="5"/>
  </w:num>
  <w:num w:numId="15" w16cid:durableId="127743031">
    <w:abstractNumId w:val="4"/>
  </w:num>
  <w:num w:numId="16" w16cid:durableId="1437797401">
    <w:abstractNumId w:val="22"/>
  </w:num>
  <w:num w:numId="17" w16cid:durableId="1911379316">
    <w:abstractNumId w:val="11"/>
  </w:num>
  <w:num w:numId="18" w16cid:durableId="1875194116">
    <w:abstractNumId w:val="18"/>
  </w:num>
  <w:num w:numId="19" w16cid:durableId="1882815157">
    <w:abstractNumId w:val="26"/>
  </w:num>
  <w:num w:numId="20" w16cid:durableId="1489901968">
    <w:abstractNumId w:val="19"/>
  </w:num>
  <w:num w:numId="21" w16cid:durableId="26105574">
    <w:abstractNumId w:val="24"/>
  </w:num>
  <w:num w:numId="22" w16cid:durableId="1059211411">
    <w:abstractNumId w:val="27"/>
  </w:num>
  <w:num w:numId="23" w16cid:durableId="1305088024">
    <w:abstractNumId w:val="12"/>
  </w:num>
  <w:num w:numId="24" w16cid:durableId="405996181">
    <w:abstractNumId w:val="15"/>
  </w:num>
  <w:num w:numId="25" w16cid:durableId="809597779">
    <w:abstractNumId w:val="28"/>
  </w:num>
  <w:num w:numId="26" w16cid:durableId="1290357931">
    <w:abstractNumId w:val="10"/>
  </w:num>
  <w:num w:numId="27" w16cid:durableId="1259556209">
    <w:abstractNumId w:val="17"/>
  </w:num>
  <w:num w:numId="28" w16cid:durableId="281352404">
    <w:abstractNumId w:val="25"/>
  </w:num>
  <w:num w:numId="29" w16cid:durableId="1977562344">
    <w:abstractNumId w:val="14"/>
  </w:num>
  <w:num w:numId="30" w16cid:durableId="778377541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53"/>
    <w:rsid w:val="00013FF2"/>
    <w:rsid w:val="00022CFA"/>
    <w:rsid w:val="00037A0E"/>
    <w:rsid w:val="001776EC"/>
    <w:rsid w:val="00193F1F"/>
    <w:rsid w:val="001C72BF"/>
    <w:rsid w:val="00482B9B"/>
    <w:rsid w:val="004A200A"/>
    <w:rsid w:val="00591509"/>
    <w:rsid w:val="007D0391"/>
    <w:rsid w:val="00860E0C"/>
    <w:rsid w:val="00926D4B"/>
    <w:rsid w:val="00A021FD"/>
    <w:rsid w:val="00A51453"/>
    <w:rsid w:val="00C0548E"/>
    <w:rsid w:val="00C31AD8"/>
    <w:rsid w:val="00D63121"/>
    <w:rsid w:val="00F833CA"/>
    <w:rsid w:val="00F8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31E898"/>
  <w15:docId w15:val="{EA1D1732-C085-46A1-B740-6D4CF6BF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3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iPriority="18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18" w:unhideWhenUsed="1"/>
    <w:lsdException w:name="toc 2" w:semiHidden="1" w:uiPriority="18" w:unhideWhenUsed="1"/>
    <w:lsdException w:name="toc 3" w:semiHidden="1" w:uiPriority="18" w:unhideWhenUsed="1"/>
    <w:lsdException w:name="toc 4" w:semiHidden="1" w:uiPriority="18" w:unhideWhenUsed="1"/>
    <w:lsdException w:name="toc 5" w:semiHidden="1" w:uiPriority="18" w:unhideWhenUsed="1"/>
    <w:lsdException w:name="toc 6" w:semiHidden="1" w:uiPriority="18" w:unhideWhenUsed="1"/>
    <w:lsdException w:name="toc 7" w:semiHidden="1" w:uiPriority="18" w:unhideWhenUsed="1"/>
    <w:lsdException w:name="toc 8" w:semiHidden="1" w:uiPriority="18" w:unhideWhenUsed="1"/>
    <w:lsdException w:name="toc 9" w:semiHidden="1" w:uiPriority="18" w:unhideWhenUsed="1"/>
    <w:lsdException w:name="Normal Indent" w:semiHidden="1" w:uiPriority="99" w:unhideWhenUsed="1"/>
    <w:lsdException w:name="footnote text" w:semiHidden="1" w:uiPriority="18" w:unhideWhenUsed="1"/>
    <w:lsdException w:name="annotation text" w:semiHidden="1" w:uiPriority="99" w:unhideWhenUsed="1"/>
    <w:lsdException w:name="header" w:semiHidden="1" w:uiPriority="18" w:unhideWhenUsed="1" w:qFormat="1"/>
    <w:lsdException w:name="footer" w:semiHidden="1" w:uiPriority="18" w:unhideWhenUsed="1" w:qFormat="1"/>
    <w:lsdException w:name="index heading" w:semiHidden="1" w:uiPriority="18" w:unhideWhenUsed="1"/>
    <w:lsdException w:name="caption" w:semiHidden="1" w:uiPriority="18" w:unhideWhenUsed="1" w:qFormat="1"/>
    <w:lsdException w:name="table of figures" w:semiHidden="1" w:uiPriority="99" w:unhideWhenUsed="1"/>
    <w:lsdException w:name="envelope address" w:semiHidden="1" w:uiPriority="18" w:unhideWhenUsed="1" w:qFormat="1"/>
    <w:lsdException w:name="envelope return" w:semiHidden="1" w:uiPriority="18" w:unhideWhenUsed="1" w:qFormat="1"/>
    <w:lsdException w:name="footnote reference" w:semiHidden="1" w:uiPriority="18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18" w:unhideWhenUsed="1" w:qFormat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18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8" w:qFormat="1"/>
    <w:lsdException w:name="Closing" w:semiHidden="1" w:uiPriority="18" w:unhideWhenUsed="1" w:qFormat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uiPriority="18" w:qFormat="1"/>
    <w:lsdException w:name="Date" w:uiPriority="99"/>
    <w:lsdException w:name="Body Text First Indent 2" w:semiHidden="1" w:unhideWhenUsed="1"/>
    <w:lsdException w:name="Note Heading" w:semiHidden="1" w:uiPriority="18" w:unhideWhenUsed="1" w:qFormat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8" w:qFormat="1"/>
    <w:lsdException w:name="Emphasis" w:uiPriority="18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591509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591509"/>
    <w:pPr>
      <w:numPr>
        <w:numId w:val="20"/>
      </w:numPr>
      <w:spacing w:after="240"/>
      <w:outlineLvl w:val="0"/>
    </w:pPr>
  </w:style>
  <w:style w:type="paragraph" w:styleId="Heading2">
    <w:name w:val="heading 2"/>
    <w:basedOn w:val="Normal"/>
    <w:next w:val="BodyText"/>
    <w:link w:val="Heading2Char"/>
    <w:uiPriority w:val="4"/>
    <w:qFormat/>
    <w:rsid w:val="00591509"/>
    <w:pPr>
      <w:numPr>
        <w:ilvl w:val="1"/>
        <w:numId w:val="20"/>
      </w:numPr>
      <w:spacing w:after="240"/>
      <w:outlineLvl w:val="1"/>
    </w:pPr>
  </w:style>
  <w:style w:type="paragraph" w:styleId="Heading3">
    <w:name w:val="heading 3"/>
    <w:basedOn w:val="Normal"/>
    <w:next w:val="BodyText"/>
    <w:link w:val="Heading3Char"/>
    <w:uiPriority w:val="4"/>
    <w:qFormat/>
    <w:rsid w:val="00591509"/>
    <w:pPr>
      <w:numPr>
        <w:ilvl w:val="2"/>
        <w:numId w:val="20"/>
      </w:numPr>
      <w:spacing w:after="240"/>
      <w:outlineLvl w:val="2"/>
    </w:pPr>
  </w:style>
  <w:style w:type="paragraph" w:styleId="Heading4">
    <w:name w:val="heading 4"/>
    <w:basedOn w:val="Normal"/>
    <w:next w:val="BodyText"/>
    <w:link w:val="Heading4Char"/>
    <w:uiPriority w:val="4"/>
    <w:qFormat/>
    <w:rsid w:val="00591509"/>
    <w:pPr>
      <w:numPr>
        <w:ilvl w:val="3"/>
        <w:numId w:val="20"/>
      </w:numPr>
      <w:spacing w:after="240"/>
      <w:outlineLvl w:val="3"/>
    </w:pPr>
  </w:style>
  <w:style w:type="paragraph" w:styleId="Heading5">
    <w:name w:val="heading 5"/>
    <w:basedOn w:val="Normal"/>
    <w:next w:val="BodyText"/>
    <w:link w:val="Heading5Char"/>
    <w:uiPriority w:val="4"/>
    <w:qFormat/>
    <w:rsid w:val="00591509"/>
    <w:pPr>
      <w:numPr>
        <w:ilvl w:val="4"/>
        <w:numId w:val="20"/>
      </w:numPr>
      <w:spacing w:after="240"/>
      <w:outlineLvl w:val="4"/>
    </w:pPr>
  </w:style>
  <w:style w:type="paragraph" w:styleId="Heading6">
    <w:name w:val="heading 6"/>
    <w:basedOn w:val="Normal"/>
    <w:next w:val="BodyText"/>
    <w:link w:val="Heading6Char"/>
    <w:uiPriority w:val="4"/>
    <w:qFormat/>
    <w:rsid w:val="00591509"/>
    <w:pPr>
      <w:numPr>
        <w:ilvl w:val="5"/>
        <w:numId w:val="20"/>
      </w:numPr>
      <w:spacing w:after="240"/>
      <w:outlineLvl w:val="5"/>
    </w:pPr>
  </w:style>
  <w:style w:type="paragraph" w:styleId="Heading7">
    <w:name w:val="heading 7"/>
    <w:aliases w:val="Simple Arabic Numbers"/>
    <w:basedOn w:val="Normal"/>
    <w:next w:val="BodyText"/>
    <w:link w:val="Heading7Char"/>
    <w:uiPriority w:val="4"/>
    <w:qFormat/>
    <w:rsid w:val="00591509"/>
    <w:pPr>
      <w:numPr>
        <w:ilvl w:val="6"/>
        <w:numId w:val="20"/>
      </w:numPr>
      <w:spacing w:after="240"/>
      <w:outlineLvl w:val="6"/>
    </w:pPr>
  </w:style>
  <w:style w:type="paragraph" w:styleId="Heading8">
    <w:name w:val="heading 8"/>
    <w:aliases w:val="Simple alpha numbers"/>
    <w:basedOn w:val="Normal"/>
    <w:next w:val="BodyText"/>
    <w:link w:val="Heading8Char"/>
    <w:uiPriority w:val="4"/>
    <w:qFormat/>
    <w:rsid w:val="00591509"/>
    <w:pPr>
      <w:numPr>
        <w:ilvl w:val="7"/>
        <w:numId w:val="20"/>
      </w:numPr>
      <w:spacing w:after="240"/>
      <w:outlineLvl w:val="7"/>
    </w:pPr>
  </w:style>
  <w:style w:type="paragraph" w:styleId="Heading9">
    <w:name w:val="heading 9"/>
    <w:aliases w:val="Simple (sm) roman numbers"/>
    <w:basedOn w:val="Normal"/>
    <w:next w:val="BodyText"/>
    <w:link w:val="Heading9Char"/>
    <w:uiPriority w:val="4"/>
    <w:qFormat/>
    <w:rsid w:val="00591509"/>
    <w:pPr>
      <w:numPr>
        <w:ilvl w:val="8"/>
        <w:numId w:val="20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91509"/>
    <w:pPr>
      <w:spacing w:after="240"/>
      <w:ind w:firstLine="720"/>
    </w:pPr>
  </w:style>
  <w:style w:type="paragraph" w:styleId="TOC1">
    <w:name w:val="toc 1"/>
    <w:basedOn w:val="Normal"/>
    <w:next w:val="Normal"/>
    <w:uiPriority w:val="18"/>
    <w:rsid w:val="00591509"/>
    <w:pPr>
      <w:tabs>
        <w:tab w:val="right" w:leader="dot" w:pos="9360"/>
      </w:tabs>
      <w:spacing w:after="240"/>
      <w:ind w:left="270" w:right="720" w:hanging="270"/>
    </w:pPr>
    <w:rPr>
      <w:noProof/>
    </w:rPr>
  </w:style>
  <w:style w:type="paragraph" w:customStyle="1" w:styleId="Heading">
    <w:name w:val="Heading"/>
    <w:basedOn w:val="Normal"/>
    <w:pPr>
      <w:keepNext/>
      <w:spacing w:before="240" w:after="60"/>
    </w:pPr>
    <w:rPr>
      <w:kern w:val="24"/>
    </w:rPr>
  </w:style>
  <w:style w:type="paragraph" w:styleId="TOC2">
    <w:name w:val="toc 2"/>
    <w:basedOn w:val="Normal"/>
    <w:next w:val="Normal"/>
    <w:uiPriority w:val="18"/>
    <w:rsid w:val="00591509"/>
    <w:pPr>
      <w:tabs>
        <w:tab w:val="right" w:leader="dot" w:pos="9360"/>
      </w:tabs>
      <w:spacing w:after="240"/>
      <w:ind w:left="630" w:right="720" w:hanging="360"/>
    </w:pPr>
    <w:rPr>
      <w:noProof/>
    </w:rPr>
  </w:style>
  <w:style w:type="paragraph" w:styleId="TOC3">
    <w:name w:val="toc 3"/>
    <w:basedOn w:val="Normal"/>
    <w:next w:val="Normal"/>
    <w:uiPriority w:val="18"/>
    <w:rsid w:val="00591509"/>
    <w:pPr>
      <w:tabs>
        <w:tab w:val="right" w:leader="dot" w:pos="9360"/>
      </w:tabs>
      <w:spacing w:after="240"/>
      <w:ind w:left="900" w:right="720" w:hanging="270"/>
    </w:pPr>
    <w:rPr>
      <w:noProof/>
    </w:rPr>
  </w:style>
  <w:style w:type="paragraph" w:styleId="Header">
    <w:name w:val="header"/>
    <w:basedOn w:val="Normal"/>
    <w:link w:val="HeaderChar"/>
    <w:uiPriority w:val="18"/>
    <w:qFormat/>
    <w:rsid w:val="005915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18"/>
    <w:qFormat/>
    <w:rsid w:val="00C0548E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uiPriority w:val="18"/>
    <w:qFormat/>
    <w:rsid w:val="00591509"/>
  </w:style>
  <w:style w:type="paragraph" w:styleId="Title">
    <w:name w:val="Title"/>
    <w:basedOn w:val="Normal"/>
    <w:next w:val="Normal"/>
    <w:link w:val="TitleChar"/>
    <w:uiPriority w:val="18"/>
    <w:qFormat/>
    <w:rsid w:val="0059150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8"/>
    <w:rsid w:val="0059150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18"/>
    <w:rsid w:val="00C0548E"/>
    <w:rPr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TitleTOC">
    <w:name w:val="Title TOC"/>
    <w:basedOn w:val="Normal"/>
    <w:pPr>
      <w:spacing w:after="240"/>
      <w:jc w:val="center"/>
    </w:pPr>
    <w:rPr>
      <w:b/>
    </w:rPr>
  </w:style>
  <w:style w:type="paragraph" w:customStyle="1" w:styleId="TitleTOCPage">
    <w:name w:val="Title TOC Page"/>
    <w:basedOn w:val="Normal"/>
    <w:pPr>
      <w:jc w:val="right"/>
    </w:pPr>
    <w:rPr>
      <w:u w:val="single"/>
    </w:rPr>
  </w:style>
  <w:style w:type="character" w:customStyle="1" w:styleId="Heading1Char">
    <w:name w:val="Heading 1 Char"/>
    <w:basedOn w:val="DefaultParagraphFont"/>
    <w:link w:val="Heading1"/>
    <w:uiPriority w:val="4"/>
    <w:rsid w:val="00591509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4"/>
    <w:rsid w:val="0059150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4"/>
    <w:rsid w:val="0059150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591509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4"/>
    <w:rsid w:val="00591509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4"/>
    <w:rsid w:val="00591509"/>
    <w:rPr>
      <w:sz w:val="24"/>
      <w:szCs w:val="24"/>
    </w:rPr>
  </w:style>
  <w:style w:type="character" w:customStyle="1" w:styleId="Heading7Char">
    <w:name w:val="Heading 7 Char"/>
    <w:aliases w:val="Simple Arabic Numbers Char"/>
    <w:basedOn w:val="DefaultParagraphFont"/>
    <w:link w:val="Heading7"/>
    <w:uiPriority w:val="4"/>
    <w:rsid w:val="00591509"/>
    <w:rPr>
      <w:sz w:val="24"/>
      <w:szCs w:val="24"/>
    </w:rPr>
  </w:style>
  <w:style w:type="character" w:customStyle="1" w:styleId="Heading8Char">
    <w:name w:val="Heading 8 Char"/>
    <w:aliases w:val="Simple alpha numbers Char"/>
    <w:basedOn w:val="DefaultParagraphFont"/>
    <w:link w:val="Heading8"/>
    <w:uiPriority w:val="4"/>
    <w:rsid w:val="00591509"/>
    <w:rPr>
      <w:sz w:val="24"/>
      <w:szCs w:val="24"/>
    </w:rPr>
  </w:style>
  <w:style w:type="character" w:customStyle="1" w:styleId="Heading9Char">
    <w:name w:val="Heading 9 Char"/>
    <w:aliases w:val="Simple (sm) roman numbers Char"/>
    <w:basedOn w:val="DefaultParagraphFont"/>
    <w:link w:val="Heading9"/>
    <w:uiPriority w:val="4"/>
    <w:rsid w:val="0059150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1509"/>
    <w:rPr>
      <w:sz w:val="24"/>
      <w:szCs w:val="24"/>
    </w:rPr>
  </w:style>
  <w:style w:type="paragraph" w:styleId="BodyText2">
    <w:name w:val="Body Text 2"/>
    <w:basedOn w:val="BodyText"/>
    <w:link w:val="BodyText2Char"/>
    <w:uiPriority w:val="99"/>
  </w:style>
  <w:style w:type="character" w:customStyle="1" w:styleId="BodyText2Char">
    <w:name w:val="Body Text 2 Char"/>
    <w:basedOn w:val="DefaultParagraphFont"/>
    <w:link w:val="BodyText2"/>
    <w:uiPriority w:val="99"/>
    <w:rPr>
      <w:sz w:val="24"/>
    </w:rPr>
  </w:style>
  <w:style w:type="paragraph" w:styleId="BodyText3">
    <w:name w:val="Body Text 3"/>
    <w:basedOn w:val="BodyText"/>
    <w:link w:val="BodyText3Char"/>
    <w:uiPriority w:val="99"/>
  </w:style>
  <w:style w:type="character" w:customStyle="1" w:styleId="BodyText3Char">
    <w:name w:val="Body Text 3 Char"/>
    <w:basedOn w:val="DefaultParagraphFont"/>
    <w:link w:val="BodyText3"/>
    <w:uiPriority w:val="99"/>
    <w:rPr>
      <w:sz w:val="24"/>
    </w:rPr>
  </w:style>
  <w:style w:type="paragraph" w:styleId="Caption">
    <w:name w:val="caption"/>
    <w:basedOn w:val="Normal"/>
    <w:next w:val="Normal"/>
    <w:uiPriority w:val="18"/>
    <w:semiHidden/>
    <w:unhideWhenUsed/>
    <w:qFormat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Pr>
      <w:rFonts w:ascii="Times New Roman" w:hAnsi="Times New Roman" w:cs="Times New Roman"/>
      <w:color w:val="FF0000"/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rPr>
      <w:sz w:val="24"/>
    </w:rPr>
  </w:style>
  <w:style w:type="paragraph" w:customStyle="1" w:styleId="DocID">
    <w:name w:val="DocID"/>
    <w:basedOn w:val="Footer"/>
    <w:next w:val="Footer"/>
    <w:link w:val="DocIDChar"/>
    <w:rsid w:val="00A51453"/>
    <w:pPr>
      <w:tabs>
        <w:tab w:val="clear" w:pos="4680"/>
        <w:tab w:val="clear" w:pos="9360"/>
      </w:tabs>
      <w:spacing w:before="240"/>
    </w:pPr>
    <w:rPr>
      <w:sz w:val="16"/>
      <w:szCs w:val="20"/>
    </w:rPr>
  </w:style>
  <w:style w:type="paragraph" w:styleId="DocumentMap">
    <w:name w:val="Document Map"/>
    <w:basedOn w:val="Normal"/>
    <w:link w:val="DocumentMapChar"/>
    <w:uiPriority w:val="99"/>
    <w:semiHidden/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/>
      <w:sz w:val="24"/>
    </w:rPr>
  </w:style>
  <w:style w:type="character" w:styleId="Emphasis">
    <w:name w:val="Emphasis"/>
    <w:basedOn w:val="DefaultParagraphFont"/>
    <w:uiPriority w:val="18"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18"/>
    <w:qFormat/>
    <w:rsid w:val="00591509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18"/>
    <w:qFormat/>
    <w:rsid w:val="00591509"/>
    <w:rPr>
      <w:rFonts w:cs="Arial"/>
      <w:sz w:val="20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FooterLandscape">
    <w:name w:val="Footer Landscape"/>
    <w:basedOn w:val="Normal"/>
    <w:pPr>
      <w:tabs>
        <w:tab w:val="center" w:pos="6480"/>
        <w:tab w:val="right" w:pos="12960"/>
      </w:tabs>
    </w:pPr>
  </w:style>
  <w:style w:type="character" w:styleId="FootnoteReference">
    <w:name w:val="footnote reference"/>
    <w:uiPriority w:val="18"/>
    <w:semiHidden/>
    <w:rsid w:val="00591509"/>
    <w:rPr>
      <w:vertAlign w:val="superscript"/>
    </w:rPr>
  </w:style>
  <w:style w:type="paragraph" w:styleId="FootnoteText">
    <w:name w:val="footnote text"/>
    <w:basedOn w:val="Normal"/>
    <w:link w:val="FootnoteTextChar"/>
    <w:uiPriority w:val="18"/>
    <w:semiHidden/>
    <w:rsid w:val="00591509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uiPriority w:val="18"/>
    <w:semiHidden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18"/>
    <w:rsid w:val="00591509"/>
    <w:rPr>
      <w:sz w:val="24"/>
      <w:szCs w:val="24"/>
    </w:rPr>
  </w:style>
  <w:style w:type="paragraph" w:customStyle="1" w:styleId="HeaderLandscape">
    <w:name w:val="Header Landscape"/>
    <w:basedOn w:val="Normal"/>
    <w:pPr>
      <w:tabs>
        <w:tab w:val="center" w:pos="6480"/>
        <w:tab w:val="right" w:pos="12960"/>
      </w:tabs>
    </w:pPr>
  </w:style>
  <w:style w:type="paragraph" w:customStyle="1" w:styleId="Index">
    <w:name w:val="Index"/>
    <w:basedOn w:val="Normal"/>
  </w:style>
  <w:style w:type="paragraph" w:styleId="Index1">
    <w:name w:val="index 1"/>
    <w:basedOn w:val="Normal"/>
    <w:next w:val="Normal"/>
    <w:autoRedefine/>
    <w:uiPriority w:val="18"/>
    <w:semiHidden/>
    <w:rsid w:val="00591509"/>
    <w:pPr>
      <w:ind w:left="240" w:hanging="240"/>
    </w:pPr>
  </w:style>
  <w:style w:type="paragraph" w:styleId="Index2">
    <w:name w:val="index 2"/>
    <w:basedOn w:val="Index1"/>
    <w:next w:val="Normal"/>
    <w:autoRedefine/>
    <w:uiPriority w:val="99"/>
    <w:semiHidden/>
    <w:pPr>
      <w:ind w:left="360"/>
    </w:pPr>
  </w:style>
  <w:style w:type="paragraph" w:styleId="Index3">
    <w:name w:val="index 3"/>
    <w:basedOn w:val="Index2"/>
    <w:next w:val="Normal"/>
    <w:autoRedefine/>
    <w:uiPriority w:val="99"/>
    <w:semiHidden/>
    <w:pPr>
      <w:ind w:left="720"/>
    </w:pPr>
  </w:style>
  <w:style w:type="paragraph" w:styleId="Index4">
    <w:name w:val="index 4"/>
    <w:basedOn w:val="Index3"/>
    <w:next w:val="Normal"/>
    <w:autoRedefine/>
    <w:uiPriority w:val="99"/>
    <w:semiHidden/>
    <w:pPr>
      <w:ind w:left="1080"/>
    </w:pPr>
  </w:style>
  <w:style w:type="paragraph" w:styleId="Index5">
    <w:name w:val="index 5"/>
    <w:basedOn w:val="Index4"/>
    <w:next w:val="Normal"/>
    <w:autoRedefine/>
    <w:uiPriority w:val="99"/>
    <w:semiHidden/>
    <w:pPr>
      <w:ind w:left="1440"/>
    </w:pPr>
  </w:style>
  <w:style w:type="paragraph" w:styleId="Index6">
    <w:name w:val="index 6"/>
    <w:basedOn w:val="Index5"/>
    <w:next w:val="Normal"/>
    <w:autoRedefine/>
    <w:uiPriority w:val="99"/>
    <w:semiHidden/>
    <w:pPr>
      <w:ind w:left="1800"/>
    </w:pPr>
  </w:style>
  <w:style w:type="paragraph" w:styleId="Index7">
    <w:name w:val="index 7"/>
    <w:basedOn w:val="Index6"/>
    <w:next w:val="Normal"/>
    <w:autoRedefine/>
    <w:uiPriority w:val="99"/>
    <w:semiHidden/>
    <w:pPr>
      <w:ind w:left="2160"/>
    </w:pPr>
  </w:style>
  <w:style w:type="paragraph" w:styleId="Index8">
    <w:name w:val="index 8"/>
    <w:basedOn w:val="Index7"/>
    <w:next w:val="Normal"/>
    <w:autoRedefine/>
    <w:uiPriority w:val="99"/>
    <w:semiHidden/>
    <w:pPr>
      <w:ind w:left="2520"/>
    </w:pPr>
  </w:style>
  <w:style w:type="paragraph" w:styleId="Index9">
    <w:name w:val="index 9"/>
    <w:basedOn w:val="Index8"/>
    <w:next w:val="Normal"/>
    <w:autoRedefine/>
    <w:uiPriority w:val="99"/>
    <w:semiHidden/>
    <w:pPr>
      <w:ind w:left="2880"/>
    </w:pPr>
  </w:style>
  <w:style w:type="paragraph" w:styleId="IndexHeading">
    <w:name w:val="index heading"/>
    <w:basedOn w:val="Normal"/>
    <w:next w:val="Index1"/>
    <w:uiPriority w:val="18"/>
    <w:semiHidden/>
    <w:rsid w:val="00591509"/>
    <w:rPr>
      <w:rFonts w:ascii="Arial" w:hAnsi="Arial" w:cs="Arial"/>
      <w:b/>
      <w:bCs/>
    </w:rPr>
  </w:style>
  <w:style w:type="character" w:styleId="LineNumber">
    <w:name w:val="line number"/>
    <w:basedOn w:val="DefaultParagraphFont"/>
    <w:uiPriority w:val="99"/>
    <w:rPr>
      <w:rFonts w:cs="Times New Roman"/>
    </w:rPr>
  </w:style>
  <w:style w:type="paragraph" w:styleId="List">
    <w:name w:val="List"/>
    <w:basedOn w:val="Normal"/>
    <w:uiPriority w:val="99"/>
  </w:style>
  <w:style w:type="paragraph" w:customStyle="1" w:styleId="List1">
    <w:name w:val="List 1"/>
    <w:basedOn w:val="List"/>
    <w:pPr>
      <w:ind w:left="720" w:hanging="720"/>
    </w:pPr>
  </w:style>
  <w:style w:type="paragraph" w:customStyle="1" w:styleId="List1d">
    <w:name w:val="List 1.d"/>
    <w:basedOn w:val="List1"/>
    <w:pPr>
      <w:tabs>
        <w:tab w:val="decimal" w:pos="1080"/>
      </w:tabs>
      <w:ind w:left="1440" w:hanging="1440"/>
    </w:pPr>
  </w:style>
  <w:style w:type="paragraph" w:styleId="List2">
    <w:name w:val="List 2"/>
    <w:basedOn w:val="List1"/>
    <w:uiPriority w:val="99"/>
    <w:pPr>
      <w:ind w:left="1440"/>
    </w:pPr>
  </w:style>
  <w:style w:type="paragraph" w:customStyle="1" w:styleId="List2d">
    <w:name w:val="List 2.d"/>
    <w:basedOn w:val="List2"/>
    <w:pPr>
      <w:tabs>
        <w:tab w:val="decimal" w:pos="1800"/>
      </w:tabs>
      <w:ind w:left="2160" w:hanging="1440"/>
    </w:pPr>
  </w:style>
  <w:style w:type="paragraph" w:styleId="List3">
    <w:name w:val="List 3"/>
    <w:basedOn w:val="List2"/>
    <w:uiPriority w:val="99"/>
    <w:pPr>
      <w:ind w:left="2160"/>
    </w:pPr>
  </w:style>
  <w:style w:type="paragraph" w:customStyle="1" w:styleId="List3d">
    <w:name w:val="List 3.d"/>
    <w:basedOn w:val="List3"/>
    <w:pPr>
      <w:tabs>
        <w:tab w:val="decimal" w:pos="2520"/>
      </w:tabs>
      <w:ind w:left="2880" w:hanging="1440"/>
    </w:pPr>
  </w:style>
  <w:style w:type="paragraph" w:styleId="List4">
    <w:name w:val="List 4"/>
    <w:basedOn w:val="List3"/>
    <w:uiPriority w:val="99"/>
    <w:pPr>
      <w:ind w:left="2880"/>
    </w:pPr>
  </w:style>
  <w:style w:type="paragraph" w:customStyle="1" w:styleId="List4d">
    <w:name w:val="List 4.d"/>
    <w:basedOn w:val="List4"/>
    <w:pPr>
      <w:tabs>
        <w:tab w:val="decimal" w:pos="3240"/>
      </w:tabs>
      <w:ind w:left="3600" w:hanging="1440"/>
    </w:pPr>
  </w:style>
  <w:style w:type="paragraph" w:styleId="List5">
    <w:name w:val="List 5"/>
    <w:basedOn w:val="List4"/>
    <w:uiPriority w:val="99"/>
    <w:pPr>
      <w:ind w:left="3600"/>
    </w:pPr>
  </w:style>
  <w:style w:type="paragraph" w:customStyle="1" w:styleId="List5d">
    <w:name w:val="List 5.d"/>
    <w:basedOn w:val="List5"/>
    <w:pPr>
      <w:tabs>
        <w:tab w:val="decimal" w:pos="3960"/>
      </w:tabs>
      <w:ind w:left="4320" w:hanging="1440"/>
    </w:pPr>
  </w:style>
  <w:style w:type="paragraph" w:styleId="ListBullet">
    <w:name w:val="List Bullet"/>
    <w:basedOn w:val="Normal"/>
    <w:uiPriority w:val="99"/>
    <w:unhideWhenUsed/>
    <w:qFormat/>
    <w:rsid w:val="00591509"/>
    <w:pPr>
      <w:numPr>
        <w:numId w:val="11"/>
      </w:numPr>
      <w:spacing w:after="240"/>
    </w:pPr>
  </w:style>
  <w:style w:type="paragraph" w:customStyle="1" w:styleId="ListBullet1">
    <w:name w:val="List Bullet 1"/>
    <w:basedOn w:val="Normal"/>
    <w:autoRedefine/>
    <w:pPr>
      <w:numPr>
        <w:numId w:val="6"/>
      </w:numPr>
      <w:tabs>
        <w:tab w:val="clear" w:pos="360"/>
        <w:tab w:val="num" w:pos="1440"/>
      </w:tabs>
      <w:ind w:left="1440"/>
    </w:pPr>
  </w:style>
  <w:style w:type="paragraph" w:styleId="ListBullet2">
    <w:name w:val="List Bullet 2"/>
    <w:basedOn w:val="Normal"/>
    <w:uiPriority w:val="99"/>
    <w:unhideWhenUsed/>
    <w:qFormat/>
    <w:rsid w:val="00591509"/>
    <w:pPr>
      <w:numPr>
        <w:numId w:val="12"/>
      </w:numPr>
      <w:spacing w:after="240"/>
    </w:pPr>
  </w:style>
  <w:style w:type="paragraph" w:styleId="ListBullet3">
    <w:name w:val="List Bullet 3"/>
    <w:basedOn w:val="Normal"/>
    <w:uiPriority w:val="99"/>
    <w:unhideWhenUsed/>
    <w:qFormat/>
    <w:rsid w:val="00591509"/>
    <w:pPr>
      <w:numPr>
        <w:numId w:val="13"/>
      </w:numPr>
      <w:spacing w:after="240"/>
    </w:pPr>
  </w:style>
  <w:style w:type="paragraph" w:styleId="ListBullet4">
    <w:name w:val="List Bullet 4"/>
    <w:basedOn w:val="Normal"/>
    <w:uiPriority w:val="99"/>
    <w:unhideWhenUsed/>
    <w:qFormat/>
    <w:rsid w:val="00591509"/>
    <w:pPr>
      <w:numPr>
        <w:numId w:val="14"/>
      </w:numPr>
      <w:spacing w:after="240"/>
    </w:pPr>
  </w:style>
  <w:style w:type="paragraph" w:styleId="ListBullet5">
    <w:name w:val="List Bullet 5"/>
    <w:basedOn w:val="Normal"/>
    <w:uiPriority w:val="99"/>
    <w:unhideWhenUsed/>
    <w:qFormat/>
    <w:rsid w:val="00591509"/>
    <w:pPr>
      <w:numPr>
        <w:numId w:val="15"/>
      </w:numPr>
      <w:spacing w:after="240"/>
    </w:pPr>
  </w:style>
  <w:style w:type="paragraph" w:styleId="ListContinue">
    <w:name w:val="List Continue"/>
    <w:basedOn w:val="Normal"/>
    <w:uiPriority w:val="99"/>
    <w:pPr>
      <w:spacing w:before="240"/>
    </w:pPr>
  </w:style>
  <w:style w:type="paragraph" w:styleId="ListContinue2">
    <w:name w:val="List Continue 2"/>
    <w:basedOn w:val="ListContinue"/>
    <w:uiPriority w:val="99"/>
    <w:pPr>
      <w:ind w:left="720"/>
    </w:pPr>
  </w:style>
  <w:style w:type="paragraph" w:styleId="ListContinue3">
    <w:name w:val="List Continue 3"/>
    <w:basedOn w:val="ListContinue"/>
    <w:uiPriority w:val="99"/>
    <w:pPr>
      <w:ind w:left="1440"/>
    </w:pPr>
  </w:style>
  <w:style w:type="paragraph" w:styleId="ListContinue4">
    <w:name w:val="List Continue 4"/>
    <w:basedOn w:val="ListContinue"/>
    <w:uiPriority w:val="99"/>
    <w:pPr>
      <w:ind w:left="2160"/>
    </w:pPr>
  </w:style>
  <w:style w:type="paragraph" w:styleId="ListContinue5">
    <w:name w:val="List Continue 5"/>
    <w:basedOn w:val="ListContinue"/>
    <w:uiPriority w:val="99"/>
    <w:pPr>
      <w:ind w:left="2880"/>
    </w:pPr>
  </w:style>
  <w:style w:type="paragraph" w:styleId="ListNumber">
    <w:name w:val="List Number"/>
    <w:basedOn w:val="Normal"/>
    <w:uiPriority w:val="99"/>
    <w:pPr>
      <w:numPr>
        <w:numId w:val="1"/>
      </w:numPr>
      <w:tabs>
        <w:tab w:val="clear" w:pos="360"/>
      </w:tabs>
      <w:ind w:left="0" w:firstLine="0"/>
    </w:pPr>
  </w:style>
  <w:style w:type="paragraph" w:customStyle="1" w:styleId="ListNumber1">
    <w:name w:val="List Number 1"/>
    <w:basedOn w:val="ListNumber"/>
    <w:pPr>
      <w:numPr>
        <w:numId w:val="7"/>
      </w:numPr>
    </w:pPr>
  </w:style>
  <w:style w:type="paragraph" w:styleId="ListNumber2">
    <w:name w:val="List Number 2"/>
    <w:basedOn w:val="ListNumber"/>
    <w:uiPriority w:val="99"/>
    <w:pPr>
      <w:numPr>
        <w:numId w:val="2"/>
      </w:numPr>
      <w:tabs>
        <w:tab w:val="clear" w:pos="720"/>
      </w:tabs>
      <w:ind w:left="0" w:firstLine="0"/>
    </w:pPr>
  </w:style>
  <w:style w:type="paragraph" w:styleId="ListNumber3">
    <w:name w:val="List Number 3"/>
    <w:basedOn w:val="ListNumber"/>
    <w:uiPriority w:val="99"/>
    <w:pPr>
      <w:numPr>
        <w:numId w:val="3"/>
      </w:numPr>
      <w:tabs>
        <w:tab w:val="clear" w:pos="1080"/>
        <w:tab w:val="num" w:pos="360"/>
      </w:tabs>
      <w:ind w:left="0" w:firstLine="0"/>
    </w:pPr>
  </w:style>
  <w:style w:type="paragraph" w:styleId="ListNumber4">
    <w:name w:val="List Number 4"/>
    <w:basedOn w:val="ListNumber"/>
    <w:uiPriority w:val="99"/>
    <w:pPr>
      <w:numPr>
        <w:numId w:val="4"/>
      </w:numPr>
      <w:tabs>
        <w:tab w:val="clear" w:pos="1440"/>
        <w:tab w:val="num" w:pos="360"/>
      </w:tabs>
      <w:ind w:left="0" w:firstLine="0"/>
    </w:pPr>
  </w:style>
  <w:style w:type="paragraph" w:styleId="ListNumber5">
    <w:name w:val="List Number 5"/>
    <w:basedOn w:val="ListNumber"/>
    <w:uiPriority w:val="99"/>
    <w:pPr>
      <w:numPr>
        <w:numId w:val="5"/>
      </w:numPr>
      <w:tabs>
        <w:tab w:val="clear" w:pos="1800"/>
        <w:tab w:val="num" w:pos="360"/>
      </w:tabs>
      <w:ind w:left="0" w:firstLine="0"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8"/>
    <w:qFormat/>
    <w:rsid w:val="00591509"/>
  </w:style>
  <w:style w:type="character" w:customStyle="1" w:styleId="NoteHeadingChar">
    <w:name w:val="Note Heading Char"/>
    <w:basedOn w:val="DefaultParagraphFont"/>
    <w:link w:val="NoteHeading"/>
    <w:uiPriority w:val="18"/>
    <w:rsid w:val="00591509"/>
    <w:rPr>
      <w:sz w:val="24"/>
      <w:szCs w:val="24"/>
    </w:rPr>
  </w:style>
  <w:style w:type="character" w:customStyle="1" w:styleId="ParaNum">
    <w:name w:val="ParaNum"/>
    <w:basedOn w:val="DefaultParagraphFont"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  <w:sz w:val="24"/>
      <w:szCs w:val="24"/>
    </w:rPr>
  </w:style>
  <w:style w:type="paragraph" w:customStyle="1" w:styleId="QuoteDoubleSpace">
    <w:name w:val="Quote DoubleSpace"/>
    <w:basedOn w:val="Quote"/>
    <w:next w:val="Normal"/>
    <w:pPr>
      <w:spacing w:line="480" w:lineRule="auto"/>
    </w:p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4"/>
    </w:rPr>
  </w:style>
  <w:style w:type="character" w:styleId="Strong">
    <w:name w:val="Strong"/>
    <w:basedOn w:val="DefaultParagraphFont"/>
    <w:uiPriority w:val="18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8"/>
    <w:qFormat/>
    <w:rsid w:val="0059150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8"/>
    <w:rsid w:val="00591509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paragraph" w:styleId="TOAHeading">
    <w:name w:val="toa heading"/>
    <w:basedOn w:val="Normal"/>
    <w:next w:val="Normal"/>
    <w:uiPriority w:val="18"/>
    <w:semiHidden/>
    <w:rsid w:val="00591509"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uiPriority w:val="18"/>
    <w:semiHidden/>
    <w:rsid w:val="00591509"/>
    <w:pPr>
      <w:tabs>
        <w:tab w:val="right" w:leader="dot" w:pos="9360"/>
      </w:tabs>
      <w:spacing w:after="240"/>
      <w:ind w:left="1350" w:right="720" w:hanging="450"/>
    </w:pPr>
    <w:rPr>
      <w:noProof/>
    </w:rPr>
  </w:style>
  <w:style w:type="paragraph" w:styleId="TOC5">
    <w:name w:val="toc 5"/>
    <w:basedOn w:val="Normal"/>
    <w:next w:val="Normal"/>
    <w:uiPriority w:val="18"/>
    <w:semiHidden/>
    <w:rsid w:val="00591509"/>
    <w:pPr>
      <w:tabs>
        <w:tab w:val="right" w:leader="dot" w:pos="9360"/>
      </w:tabs>
      <w:spacing w:after="240"/>
      <w:ind w:left="1710" w:right="720" w:hanging="364"/>
    </w:pPr>
    <w:rPr>
      <w:noProof/>
    </w:rPr>
  </w:style>
  <w:style w:type="paragraph" w:styleId="TOC6">
    <w:name w:val="toc 6"/>
    <w:basedOn w:val="Normal"/>
    <w:next w:val="Normal"/>
    <w:uiPriority w:val="18"/>
    <w:semiHidden/>
    <w:rsid w:val="00591509"/>
    <w:pPr>
      <w:tabs>
        <w:tab w:val="right" w:leader="dot" w:pos="9360"/>
      </w:tabs>
      <w:spacing w:after="240"/>
      <w:ind w:left="2070" w:right="720" w:hanging="360"/>
    </w:pPr>
    <w:rPr>
      <w:noProof/>
    </w:rPr>
  </w:style>
  <w:style w:type="paragraph" w:styleId="TOC7">
    <w:name w:val="toc 7"/>
    <w:basedOn w:val="Normal"/>
    <w:next w:val="Normal"/>
    <w:uiPriority w:val="18"/>
    <w:semiHidden/>
    <w:rsid w:val="00591509"/>
    <w:pPr>
      <w:tabs>
        <w:tab w:val="right" w:leader="dot" w:pos="9360"/>
      </w:tabs>
      <w:spacing w:after="240"/>
      <w:ind w:left="2430" w:right="720" w:hanging="360"/>
    </w:pPr>
    <w:rPr>
      <w:noProof/>
    </w:rPr>
  </w:style>
  <w:style w:type="paragraph" w:styleId="TOC8">
    <w:name w:val="toc 8"/>
    <w:basedOn w:val="Normal"/>
    <w:next w:val="Normal"/>
    <w:uiPriority w:val="18"/>
    <w:semiHidden/>
    <w:rsid w:val="00591509"/>
    <w:pPr>
      <w:tabs>
        <w:tab w:val="right" w:leader="dot" w:pos="9360"/>
      </w:tabs>
      <w:spacing w:after="240"/>
      <w:ind w:left="2700" w:right="720" w:hanging="270"/>
    </w:pPr>
    <w:rPr>
      <w:noProof/>
    </w:rPr>
  </w:style>
  <w:style w:type="paragraph" w:styleId="TOC9">
    <w:name w:val="toc 9"/>
    <w:basedOn w:val="Normal"/>
    <w:next w:val="Normal"/>
    <w:uiPriority w:val="18"/>
    <w:semiHidden/>
    <w:rsid w:val="00591509"/>
    <w:pPr>
      <w:tabs>
        <w:tab w:val="right" w:leader="dot" w:pos="9360"/>
      </w:tabs>
      <w:ind w:left="2340"/>
    </w:pPr>
    <w:rPr>
      <w:noProof/>
    </w:rPr>
  </w:style>
  <w:style w:type="paragraph" w:customStyle="1" w:styleId="Heading1notoc">
    <w:name w:val="Heading 1 (no toc)"/>
    <w:basedOn w:val="Heading1"/>
    <w:next w:val="BodyText"/>
    <w:pPr>
      <w:outlineLvl w:val="9"/>
    </w:pPr>
  </w:style>
  <w:style w:type="paragraph" w:customStyle="1" w:styleId="Heading2notoc">
    <w:name w:val="Heading 2 (no toc)"/>
    <w:basedOn w:val="Heading2"/>
    <w:next w:val="BodyText"/>
    <w:pPr>
      <w:outlineLvl w:val="9"/>
    </w:pPr>
  </w:style>
  <w:style w:type="paragraph" w:customStyle="1" w:styleId="Heading3notoc">
    <w:name w:val="Heading 3 (no toc)"/>
    <w:basedOn w:val="Heading3"/>
    <w:next w:val="BodyText"/>
    <w:pPr>
      <w:outlineLvl w:val="9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semiHidden/>
    <w:unhideWhenUsed/>
    <w:pPr>
      <w:numPr>
        <w:numId w:val="8"/>
      </w:numPr>
    </w:pPr>
  </w:style>
  <w:style w:type="numbering" w:styleId="1ai">
    <w:name w:val="Outline List 1"/>
    <w:basedOn w:val="NoList"/>
    <w:semiHidden/>
    <w:unhideWhenUsed/>
    <w:pPr>
      <w:numPr>
        <w:numId w:val="9"/>
      </w:numPr>
    </w:pPr>
  </w:style>
  <w:style w:type="numbering" w:styleId="ArticleSection">
    <w:name w:val="Outline List 3"/>
    <w:basedOn w:val="NoList"/>
    <w:semiHidden/>
    <w:unhideWhenUsed/>
    <w:pPr>
      <w:numPr>
        <w:numId w:val="10"/>
      </w:numPr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pPr>
      <w:ind w:firstLine="360"/>
    </w:pPr>
  </w:style>
  <w:style w:type="character" w:customStyle="1" w:styleId="BodyTextChar1">
    <w:name w:val="Body Text Char1"/>
    <w:basedOn w:val="DefaultParagraphFont"/>
    <w:uiPriority w:val="99"/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Pr>
      <w:sz w:val="24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4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18"/>
    <w:qFormat/>
    <w:rsid w:val="00591509"/>
    <w:pPr>
      <w:tabs>
        <w:tab w:val="left" w:leader="underscore" w:pos="9360"/>
      </w:tabs>
      <w:ind w:left="4320"/>
    </w:pPr>
  </w:style>
  <w:style w:type="character" w:customStyle="1" w:styleId="ClosingChar">
    <w:name w:val="Closing Char"/>
    <w:basedOn w:val="DefaultParagraphFont"/>
    <w:link w:val="Closing"/>
    <w:uiPriority w:val="18"/>
    <w:rsid w:val="00591509"/>
    <w:rPr>
      <w:sz w:val="24"/>
      <w:szCs w:val="24"/>
    </w:rPr>
  </w:style>
  <w:style w:type="table" w:styleId="ColorfulGrid">
    <w:name w:val="Colorful Grid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4"/>
    </w:rPr>
  </w:style>
  <w:style w:type="table" w:styleId="DarkList">
    <w:name w:val="Dark List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4"/>
    </w:rPr>
  </w:style>
  <w:style w:type="table" w:customStyle="1" w:styleId="GridTable1Light1">
    <w:name w:val="Grid Table 1 Light1"/>
    <w:basedOn w:val="Table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Acronym">
    <w:name w:val="HTML Acronym"/>
    <w:basedOn w:val="DefaultParagraphFont"/>
    <w:semiHidden/>
    <w:unhideWhenUsed/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4"/>
    </w:rPr>
  </w:style>
  <w:style w:type="character" w:styleId="HTMLCite">
    <w:name w:val="HTML Cite"/>
    <w:basedOn w:val="DefaultParagraphFont"/>
    <w:semiHidden/>
    <w:unhideWhenUsed/>
    <w:rPr>
      <w:i/>
      <w:iCs/>
    </w:rPr>
  </w:style>
  <w:style w:type="character" w:styleId="HTMLCode">
    <w:name w:val="HTML Code"/>
    <w:basedOn w:val="DefaultParagraphFont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Pr>
      <w:i/>
      <w:iCs/>
    </w:rPr>
  </w:style>
  <w:style w:type="character" w:styleId="HTMLKeyboard">
    <w:name w:val="HTML Keyboard"/>
    <w:basedOn w:val="DefaultParagraphFont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 w:cs="Consolas"/>
    </w:rPr>
  </w:style>
  <w:style w:type="character" w:styleId="HTMLSample">
    <w:name w:val="HTML Sample"/>
    <w:basedOn w:val="DefaultParagraphFont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4F81BD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591509"/>
    <w:pPr>
      <w:ind w:left="720"/>
    </w:pPr>
  </w:style>
  <w:style w:type="table" w:customStyle="1" w:styleId="ListTable1Light1">
    <w:name w:val="List Table 1 Light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8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ormalWeb">
    <w:name w:val="Normal (Web)"/>
    <w:basedOn w:val="Normal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PlainTable11">
    <w:name w:val="Plain Table 1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basedOn w:val="DefaultParagraphFont"/>
    <w:link w:val="Salutation"/>
    <w:rPr>
      <w:sz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spacing w:before="240" w:after="6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BodyLeft">
    <w:name w:val="Body Left"/>
    <w:basedOn w:val="BodyText"/>
    <w:uiPriority w:val="18"/>
    <w:qFormat/>
    <w:rsid w:val="00591509"/>
    <w:pPr>
      <w:ind w:firstLine="0"/>
    </w:pPr>
  </w:style>
  <w:style w:type="paragraph" w:customStyle="1" w:styleId="CenteredCaption">
    <w:name w:val="Centered Caption"/>
    <w:basedOn w:val="Normal"/>
    <w:next w:val="BodyText"/>
    <w:uiPriority w:val="1"/>
    <w:qFormat/>
    <w:rsid w:val="00482B9B"/>
    <w:pPr>
      <w:keepNext/>
      <w:spacing w:after="240"/>
      <w:jc w:val="center"/>
    </w:pPr>
    <w:rPr>
      <w:b/>
      <w:caps/>
    </w:rPr>
  </w:style>
  <w:style w:type="character" w:customStyle="1" w:styleId="Citation">
    <w:name w:val="Citation"/>
    <w:uiPriority w:val="18"/>
    <w:qFormat/>
    <w:rsid w:val="00591509"/>
    <w:rPr>
      <w:i/>
    </w:rPr>
  </w:style>
  <w:style w:type="paragraph" w:customStyle="1" w:styleId="Comment">
    <w:name w:val="Comment"/>
    <w:basedOn w:val="Normal"/>
    <w:next w:val="Normal"/>
    <w:uiPriority w:val="18"/>
    <w:qFormat/>
    <w:rsid w:val="00591509"/>
    <w:rPr>
      <w:vanish/>
      <w:color w:val="0000FF"/>
    </w:rPr>
  </w:style>
  <w:style w:type="paragraph" w:customStyle="1" w:styleId="ListAlpha">
    <w:name w:val="List Alpha"/>
    <w:basedOn w:val="Normal"/>
    <w:uiPriority w:val="18"/>
    <w:qFormat/>
    <w:rsid w:val="00591509"/>
    <w:pPr>
      <w:numPr>
        <w:numId w:val="16"/>
      </w:numPr>
      <w:spacing w:after="240"/>
    </w:pPr>
  </w:style>
  <w:style w:type="paragraph" w:customStyle="1" w:styleId="ListDefin">
    <w:name w:val="List Defin"/>
    <w:basedOn w:val="Heading2"/>
    <w:uiPriority w:val="18"/>
    <w:qFormat/>
    <w:rsid w:val="00591509"/>
    <w:pPr>
      <w:numPr>
        <w:ilvl w:val="0"/>
        <w:numId w:val="0"/>
      </w:numPr>
      <w:outlineLvl w:val="9"/>
    </w:pPr>
  </w:style>
  <w:style w:type="paragraph" w:customStyle="1" w:styleId="ListNum">
    <w:name w:val="ListNum"/>
    <w:basedOn w:val="ListParagraph"/>
    <w:uiPriority w:val="18"/>
    <w:qFormat/>
    <w:rsid w:val="00591509"/>
    <w:pPr>
      <w:numPr>
        <w:numId w:val="17"/>
      </w:numPr>
      <w:contextualSpacing/>
    </w:pPr>
  </w:style>
  <w:style w:type="paragraph" w:customStyle="1" w:styleId="Quote1">
    <w:name w:val="Quote1"/>
    <w:basedOn w:val="Normal"/>
    <w:uiPriority w:val="2"/>
    <w:qFormat/>
    <w:rsid w:val="00591509"/>
    <w:pPr>
      <w:spacing w:after="240"/>
      <w:ind w:left="1440" w:right="1440"/>
    </w:pPr>
  </w:style>
  <w:style w:type="character" w:customStyle="1" w:styleId="TitleText1">
    <w:name w:val="TitleText1"/>
    <w:basedOn w:val="DefaultParagraphFont"/>
    <w:uiPriority w:val="18"/>
    <w:qFormat/>
    <w:rsid w:val="00591509"/>
  </w:style>
  <w:style w:type="character" w:customStyle="1" w:styleId="TitleText2">
    <w:name w:val="TitleText2"/>
    <w:basedOn w:val="DefaultParagraphFont"/>
    <w:uiPriority w:val="18"/>
    <w:qFormat/>
    <w:rsid w:val="00591509"/>
  </w:style>
  <w:style w:type="character" w:customStyle="1" w:styleId="TitleText3">
    <w:name w:val="TitleText3"/>
    <w:basedOn w:val="DefaultParagraphFont"/>
    <w:uiPriority w:val="18"/>
    <w:qFormat/>
    <w:rsid w:val="00591509"/>
  </w:style>
  <w:style w:type="character" w:customStyle="1" w:styleId="TitleText4">
    <w:name w:val="TitleText4"/>
    <w:basedOn w:val="DefaultParagraphFont"/>
    <w:uiPriority w:val="18"/>
    <w:qFormat/>
    <w:rsid w:val="00591509"/>
  </w:style>
  <w:style w:type="character" w:customStyle="1" w:styleId="TitleText5">
    <w:name w:val="TitleText5"/>
    <w:basedOn w:val="DefaultParagraphFont"/>
    <w:uiPriority w:val="18"/>
    <w:qFormat/>
    <w:rsid w:val="00591509"/>
  </w:style>
  <w:style w:type="character" w:customStyle="1" w:styleId="TitleText7">
    <w:name w:val="TitleText7"/>
    <w:basedOn w:val="DefaultParagraphFont"/>
    <w:uiPriority w:val="18"/>
    <w:qFormat/>
    <w:rsid w:val="00591509"/>
  </w:style>
  <w:style w:type="character" w:customStyle="1" w:styleId="TitleText8">
    <w:name w:val="TitleText8"/>
    <w:basedOn w:val="DefaultParagraphFont"/>
    <w:uiPriority w:val="18"/>
    <w:qFormat/>
    <w:rsid w:val="00591509"/>
  </w:style>
  <w:style w:type="character" w:customStyle="1" w:styleId="TitleText9">
    <w:name w:val="TitleText9"/>
    <w:basedOn w:val="DefaultParagraphFont"/>
    <w:uiPriority w:val="18"/>
    <w:qFormat/>
    <w:rsid w:val="00591509"/>
  </w:style>
  <w:style w:type="character" w:customStyle="1" w:styleId="TitleText6">
    <w:name w:val="TitleText6"/>
    <w:basedOn w:val="DefaultParagraphFont"/>
    <w:uiPriority w:val="18"/>
    <w:rsid w:val="00591509"/>
  </w:style>
  <w:style w:type="numbering" w:customStyle="1" w:styleId="HHDefaultHeadings">
    <w:name w:val="HHDefaultHeadings"/>
    <w:uiPriority w:val="99"/>
    <w:rsid w:val="00591509"/>
    <w:pPr>
      <w:numPr>
        <w:numId w:val="18"/>
      </w:numPr>
    </w:pPr>
  </w:style>
  <w:style w:type="numbering" w:customStyle="1" w:styleId="Headings">
    <w:name w:val="Headings"/>
    <w:uiPriority w:val="99"/>
    <w:rsid w:val="00591509"/>
    <w:pPr>
      <w:numPr>
        <w:numId w:val="19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51453"/>
    <w:rPr>
      <w:sz w:val="24"/>
      <w:szCs w:val="24"/>
    </w:rPr>
  </w:style>
  <w:style w:type="character" w:customStyle="1" w:styleId="DocIDChar">
    <w:name w:val="DocID Char"/>
    <w:basedOn w:val="ListParagraphChar"/>
    <w:link w:val="DocID"/>
    <w:rsid w:val="00A51453"/>
    <w:rPr>
      <w:sz w:val="16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4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cstanger@hollandhart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Blank\Blank%20(U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(US)</Template>
  <TotalTime>1</TotalTime>
  <Pages>2</Pages>
  <Words>504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Portrait (US)</vt:lpstr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Portrait (US)</dc:title>
  <dc:creator>Kim Stanger</dc:creator>
  <cp:lastModifiedBy>Lisa Merlino</cp:lastModifiedBy>
  <cp:revision>2</cp:revision>
  <dcterms:created xsi:type="dcterms:W3CDTF">2025-09-08T17:25:00Z</dcterms:created>
  <dcterms:modified xsi:type="dcterms:W3CDTF">2025-09-08T17:25:00Z</dcterms:modified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NumberingScheme">
    <vt:lpwstr>C:\ProgramData\Esquire Innovations\iCreate\iTemplates\SchemesGlobal\HH Default Style.docx</vt:lpwstr>
  </property>
  <property fmtid="{D5CDD505-2E9C-101B-9397-08002B2CF9AE}" pid="3" name="CUS_DocIDActiveBits">
    <vt:lpwstr>129024</vt:lpwstr>
  </property>
  <property fmtid="{D5CDD505-2E9C-101B-9397-08002B2CF9AE}" pid="4" name="CUS_DocIDLocation">
    <vt:lpwstr>END_OF_DOCUMENT</vt:lpwstr>
  </property>
  <property fmtid="{D5CDD505-2E9C-101B-9397-08002B2CF9AE}" pid="5" name="CUS_DocIDReference">
    <vt:lpwstr>endOfDocument</vt:lpwstr>
  </property>
  <property fmtid="{D5CDD505-2E9C-101B-9397-08002B2CF9AE}" pid="6" name="CUS_DocIDString">
    <vt:lpwstr>35718689_v1</vt:lpwstr>
  </property>
  <property fmtid="{D5CDD505-2E9C-101B-9397-08002B2CF9AE}" pid="7" name="CUS_DocIDChunk0">
    <vt:lpwstr>35718689_v1</vt:lpwstr>
  </property>
</Properties>
</file>