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C86E" w14:textId="77777777" w:rsidR="00D204FA" w:rsidRDefault="00D204FA" w:rsidP="00AB04DD">
      <w:pPr>
        <w:rPr>
          <w:rFonts w:ascii="Arial" w:hAnsi="Arial" w:cs="Arial"/>
          <w:i/>
          <w:iCs/>
          <w:sz w:val="20"/>
          <w:szCs w:val="20"/>
        </w:rPr>
      </w:pPr>
    </w:p>
    <w:p w14:paraId="514318D6" w14:textId="3563FC10" w:rsidR="00AB04DD" w:rsidRPr="00AB04DD" w:rsidRDefault="00AB04DD" w:rsidP="00AB04DD">
      <w:pPr>
        <w:rPr>
          <w:rFonts w:ascii="Arial" w:hAnsi="Arial" w:cs="Arial"/>
          <w:i/>
          <w:iCs/>
          <w:sz w:val="20"/>
          <w:szCs w:val="20"/>
        </w:rPr>
      </w:pPr>
      <w:r w:rsidRPr="00AB04DD">
        <w:rPr>
          <w:rFonts w:ascii="Arial" w:hAnsi="Arial" w:cs="Arial"/>
          <w:i/>
          <w:iCs/>
          <w:sz w:val="20"/>
          <w:szCs w:val="20"/>
        </w:rPr>
        <w:t>[NOTE:  This is an agreement that may be used with a disruptive patient to help the patient improve behavior or justify termination of the patient-provider relationship.  It should be reviewed and revised to</w:t>
      </w:r>
      <w:r>
        <w:rPr>
          <w:rFonts w:ascii="Arial" w:hAnsi="Arial" w:cs="Arial"/>
          <w:i/>
          <w:iCs/>
          <w:sz w:val="20"/>
          <w:szCs w:val="20"/>
        </w:rPr>
        <w:t xml:space="preserve"> address any additional specific behaviors of the patient,</w:t>
      </w:r>
      <w:r w:rsidRPr="00AB04DD">
        <w:rPr>
          <w:rFonts w:ascii="Arial" w:hAnsi="Arial" w:cs="Arial"/>
          <w:i/>
          <w:iCs/>
          <w:sz w:val="20"/>
          <w:szCs w:val="20"/>
        </w:rPr>
        <w:t xml:space="preserve"> coordinate with the provider’s policies and </w:t>
      </w:r>
      <w:r>
        <w:rPr>
          <w:rFonts w:ascii="Arial" w:hAnsi="Arial" w:cs="Arial"/>
          <w:i/>
          <w:iCs/>
          <w:sz w:val="20"/>
          <w:szCs w:val="20"/>
        </w:rPr>
        <w:t xml:space="preserve">comply with </w:t>
      </w:r>
      <w:r w:rsidRPr="00AB04DD">
        <w:rPr>
          <w:rFonts w:ascii="Arial" w:hAnsi="Arial" w:cs="Arial"/>
          <w:i/>
          <w:iCs/>
          <w:sz w:val="20"/>
          <w:szCs w:val="20"/>
        </w:rPr>
        <w:t>applicable law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Pr="00AB04DD">
        <w:rPr>
          <w:rFonts w:ascii="Arial" w:hAnsi="Arial" w:cs="Arial"/>
          <w:i/>
          <w:iCs/>
          <w:sz w:val="20"/>
          <w:szCs w:val="20"/>
        </w:rPr>
        <w:t>].</w:t>
      </w:r>
    </w:p>
    <w:p w14:paraId="6731B4F7" w14:textId="77777777" w:rsidR="00AB04DD" w:rsidRDefault="00AB04DD" w:rsidP="00AB04DD">
      <w:pPr>
        <w:rPr>
          <w:rFonts w:ascii="Arial" w:hAnsi="Arial" w:cs="Arial"/>
          <w:b/>
          <w:bCs/>
          <w:sz w:val="20"/>
          <w:szCs w:val="20"/>
        </w:rPr>
      </w:pPr>
    </w:p>
    <w:p w14:paraId="4918B5FF" w14:textId="08BCE252" w:rsidR="00AB04DD" w:rsidRPr="00AB04DD" w:rsidRDefault="00AB04DD" w:rsidP="00AB04DD">
      <w:pPr>
        <w:jc w:val="center"/>
        <w:rPr>
          <w:rFonts w:ascii="Arial" w:hAnsi="Arial" w:cs="Arial"/>
          <w:b/>
          <w:bCs/>
        </w:rPr>
      </w:pPr>
      <w:r w:rsidRPr="00AB04DD">
        <w:rPr>
          <w:rFonts w:ascii="Arial" w:hAnsi="Arial" w:cs="Arial"/>
          <w:b/>
          <w:bCs/>
        </w:rPr>
        <w:t>PATIENT BEHAVIOR CONTRACT</w:t>
      </w:r>
    </w:p>
    <w:p w14:paraId="540ADFA3" w14:textId="77777777" w:rsidR="00AB04DD" w:rsidRPr="00AB04DD" w:rsidRDefault="00AB04DD" w:rsidP="00AB04DD">
      <w:pPr>
        <w:rPr>
          <w:rFonts w:ascii="Arial" w:hAnsi="Arial" w:cs="Arial"/>
          <w:sz w:val="20"/>
          <w:szCs w:val="20"/>
        </w:rPr>
      </w:pPr>
    </w:p>
    <w:p w14:paraId="40324E8D" w14:textId="17A3F033" w:rsidR="00AB04DD" w:rsidRPr="00AB04DD" w:rsidRDefault="00AB04DD" w:rsidP="00AB04DD">
      <w:p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Patient Name: _________________________</w:t>
      </w:r>
      <w:r>
        <w:rPr>
          <w:rFonts w:ascii="Arial" w:hAnsi="Arial" w:cs="Arial"/>
          <w:sz w:val="20"/>
          <w:szCs w:val="20"/>
        </w:rPr>
        <w:tab/>
        <w:t>Date of Birth:  ______________________</w:t>
      </w:r>
    </w:p>
    <w:p w14:paraId="6BA0E044" w14:textId="0BE92725" w:rsidR="00AB04DD" w:rsidRPr="00AB04DD" w:rsidRDefault="00AB04DD" w:rsidP="00AB04DD">
      <w:pPr>
        <w:rPr>
          <w:rFonts w:ascii="Arial" w:hAnsi="Arial" w:cs="Arial"/>
          <w:sz w:val="20"/>
          <w:szCs w:val="20"/>
        </w:rPr>
      </w:pPr>
    </w:p>
    <w:p w14:paraId="15C87A5B" w14:textId="2E1835BF" w:rsidR="00AB04DD" w:rsidRPr="00AB04DD" w:rsidRDefault="00AB04DD" w:rsidP="00AB04DD">
      <w:p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This contract establishes clear expectations for appropriate behavior during medical care to ensure a safe, respectful environment for all patients, staff, and providers.</w:t>
      </w:r>
      <w:r>
        <w:rPr>
          <w:rFonts w:ascii="Arial" w:hAnsi="Arial" w:cs="Arial"/>
          <w:sz w:val="20"/>
          <w:szCs w:val="20"/>
        </w:rPr>
        <w:t xml:space="preserve">  </w:t>
      </w:r>
      <w:r w:rsidR="00A80226">
        <w:rPr>
          <w:rFonts w:ascii="Arial" w:hAnsi="Arial" w:cs="Arial"/>
          <w:sz w:val="20"/>
          <w:szCs w:val="20"/>
        </w:rPr>
        <w:t>By signing below, y</w:t>
      </w:r>
      <w:r>
        <w:rPr>
          <w:rFonts w:ascii="Arial" w:hAnsi="Arial" w:cs="Arial"/>
          <w:sz w:val="20"/>
          <w:szCs w:val="20"/>
        </w:rPr>
        <w:t xml:space="preserve">ou agree to comply with the following as a condition to continuing care at </w:t>
      </w:r>
      <w:r w:rsidRPr="00AB04DD">
        <w:rPr>
          <w:rFonts w:ascii="Arial" w:hAnsi="Arial" w:cs="Arial"/>
          <w:i/>
          <w:iCs/>
          <w:sz w:val="20"/>
          <w:szCs w:val="20"/>
        </w:rPr>
        <w:t>[PROVIDER]</w:t>
      </w:r>
      <w:r w:rsidR="00A80226">
        <w:rPr>
          <w:rFonts w:ascii="Arial" w:hAnsi="Arial" w:cs="Arial"/>
          <w:i/>
          <w:iCs/>
          <w:sz w:val="20"/>
          <w:szCs w:val="20"/>
        </w:rPr>
        <w:t>:</w:t>
      </w:r>
    </w:p>
    <w:p w14:paraId="470AAD08" w14:textId="77777777" w:rsidR="00AB04DD" w:rsidRPr="00AB04DD" w:rsidRDefault="00AB04DD" w:rsidP="00AB04DD">
      <w:pPr>
        <w:rPr>
          <w:rFonts w:ascii="Arial" w:hAnsi="Arial" w:cs="Arial"/>
          <w:sz w:val="20"/>
          <w:szCs w:val="20"/>
        </w:rPr>
      </w:pPr>
    </w:p>
    <w:p w14:paraId="27DB5A85" w14:textId="77777777" w:rsidR="00AB04DD" w:rsidRPr="00AB04DD" w:rsidRDefault="00AB04DD" w:rsidP="00AB04DD">
      <w:pPr>
        <w:rPr>
          <w:rFonts w:ascii="Arial" w:hAnsi="Arial" w:cs="Arial"/>
          <w:b/>
          <w:bCs/>
          <w:sz w:val="20"/>
          <w:szCs w:val="20"/>
        </w:rPr>
      </w:pPr>
      <w:r w:rsidRPr="00AB04DD">
        <w:rPr>
          <w:rFonts w:ascii="Arial" w:hAnsi="Arial" w:cs="Arial"/>
          <w:b/>
          <w:bCs/>
          <w:sz w:val="20"/>
          <w:szCs w:val="20"/>
        </w:rPr>
        <w:t>Respectful Communication</w:t>
      </w:r>
    </w:p>
    <w:p w14:paraId="252C5F8F" w14:textId="75FFFDD9" w:rsidR="00AB04DD" w:rsidRPr="00AB04DD" w:rsidRDefault="00AB04DD" w:rsidP="00AB04DD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Use appropriate language free from profanity, threats, or verbal abuse</w:t>
      </w:r>
      <w:r>
        <w:rPr>
          <w:rFonts w:ascii="Arial" w:hAnsi="Arial" w:cs="Arial"/>
          <w:sz w:val="20"/>
          <w:szCs w:val="20"/>
        </w:rPr>
        <w:t>.</w:t>
      </w:r>
    </w:p>
    <w:p w14:paraId="325AB01D" w14:textId="441AD22D" w:rsidR="00AB04DD" w:rsidRPr="00AB04DD" w:rsidRDefault="00AB04DD" w:rsidP="00AB04DD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Speak respectfully to all healthcare staff and other patients</w:t>
      </w:r>
      <w:r>
        <w:rPr>
          <w:rFonts w:ascii="Arial" w:hAnsi="Arial" w:cs="Arial"/>
          <w:sz w:val="20"/>
          <w:szCs w:val="20"/>
        </w:rPr>
        <w:t>.</w:t>
      </w:r>
    </w:p>
    <w:p w14:paraId="5C232718" w14:textId="53FDE33C" w:rsidR="00AB04DD" w:rsidRPr="00AB04DD" w:rsidRDefault="00AB04DD" w:rsidP="00AB04DD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Follow instructions from healthcare providers and staff</w:t>
      </w:r>
      <w:r>
        <w:rPr>
          <w:rFonts w:ascii="Arial" w:hAnsi="Arial" w:cs="Arial"/>
          <w:sz w:val="20"/>
          <w:szCs w:val="20"/>
        </w:rPr>
        <w:t>.</w:t>
      </w:r>
    </w:p>
    <w:p w14:paraId="4B9FA666" w14:textId="4E035B4C" w:rsidR="00AB04DD" w:rsidRPr="00AB04DD" w:rsidRDefault="00AB04DD" w:rsidP="00AB04DD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Ask questions in a constructive manner</w:t>
      </w:r>
      <w:r>
        <w:rPr>
          <w:rFonts w:ascii="Arial" w:hAnsi="Arial" w:cs="Arial"/>
          <w:sz w:val="20"/>
          <w:szCs w:val="20"/>
        </w:rPr>
        <w:t>.</w:t>
      </w:r>
    </w:p>
    <w:p w14:paraId="46BF795C" w14:textId="77777777" w:rsidR="00AB04DD" w:rsidRPr="00AB04DD" w:rsidRDefault="00AB04DD" w:rsidP="00AB04DD">
      <w:pPr>
        <w:rPr>
          <w:rFonts w:ascii="Arial" w:hAnsi="Arial" w:cs="Arial"/>
          <w:sz w:val="20"/>
          <w:szCs w:val="20"/>
        </w:rPr>
      </w:pPr>
    </w:p>
    <w:p w14:paraId="3A9FA440" w14:textId="77777777" w:rsidR="00AB04DD" w:rsidRPr="00AB04DD" w:rsidRDefault="00AB04DD" w:rsidP="00AB04DD">
      <w:pPr>
        <w:rPr>
          <w:rFonts w:ascii="Arial" w:hAnsi="Arial" w:cs="Arial"/>
          <w:b/>
          <w:bCs/>
          <w:sz w:val="20"/>
          <w:szCs w:val="20"/>
        </w:rPr>
      </w:pPr>
      <w:r w:rsidRPr="00AB04DD">
        <w:rPr>
          <w:rFonts w:ascii="Arial" w:hAnsi="Arial" w:cs="Arial"/>
          <w:b/>
          <w:bCs/>
          <w:sz w:val="20"/>
          <w:szCs w:val="20"/>
        </w:rPr>
        <w:t>Appropriate Conduct</w:t>
      </w:r>
    </w:p>
    <w:p w14:paraId="196CFF52" w14:textId="5CD804F6" w:rsidR="00AB04DD" w:rsidRPr="00AB04DD" w:rsidRDefault="00AB04DD" w:rsidP="00AB04DD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Arrive on time for scheduled appointments</w:t>
      </w:r>
      <w:r>
        <w:rPr>
          <w:rFonts w:ascii="Arial" w:hAnsi="Arial" w:cs="Arial"/>
          <w:sz w:val="20"/>
          <w:szCs w:val="20"/>
        </w:rPr>
        <w:t>.</w:t>
      </w:r>
    </w:p>
    <w:p w14:paraId="058BBEFD" w14:textId="66432CDA" w:rsidR="00AB04DD" w:rsidRPr="00AB04DD" w:rsidRDefault="00AB04DD" w:rsidP="00AB04DD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Provide accurate and complete medical information</w:t>
      </w:r>
      <w:r>
        <w:rPr>
          <w:rFonts w:ascii="Arial" w:hAnsi="Arial" w:cs="Arial"/>
          <w:sz w:val="20"/>
          <w:szCs w:val="20"/>
        </w:rPr>
        <w:t>.</w:t>
      </w:r>
    </w:p>
    <w:p w14:paraId="5D2AAD5A" w14:textId="3A1C9F15" w:rsidR="00AB04DD" w:rsidRPr="00AB04DD" w:rsidRDefault="00AB04DD" w:rsidP="00AB04DD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Follow prescribed treatment plans and medication regimens</w:t>
      </w:r>
      <w:r>
        <w:rPr>
          <w:rFonts w:ascii="Arial" w:hAnsi="Arial" w:cs="Arial"/>
          <w:sz w:val="20"/>
          <w:szCs w:val="20"/>
        </w:rPr>
        <w:t>.</w:t>
      </w:r>
    </w:p>
    <w:p w14:paraId="49492D70" w14:textId="770FB414" w:rsidR="00AB04DD" w:rsidRPr="00AB04DD" w:rsidRDefault="00AB04DD" w:rsidP="00AB04DD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Respect office policies regarding scheduling, cancellations, and payments</w:t>
      </w:r>
      <w:r>
        <w:rPr>
          <w:rFonts w:ascii="Arial" w:hAnsi="Arial" w:cs="Arial"/>
          <w:sz w:val="20"/>
          <w:szCs w:val="20"/>
        </w:rPr>
        <w:t>.</w:t>
      </w:r>
    </w:p>
    <w:p w14:paraId="1760F011" w14:textId="77777777" w:rsidR="00AB04DD" w:rsidRPr="00AB04DD" w:rsidRDefault="00AB04DD" w:rsidP="00AB04DD">
      <w:pPr>
        <w:rPr>
          <w:rFonts w:ascii="Arial" w:hAnsi="Arial" w:cs="Arial"/>
          <w:b/>
          <w:bCs/>
          <w:sz w:val="20"/>
          <w:szCs w:val="20"/>
        </w:rPr>
      </w:pPr>
    </w:p>
    <w:p w14:paraId="7CE66F80" w14:textId="77777777" w:rsidR="00AB04DD" w:rsidRPr="00AB04DD" w:rsidRDefault="00AB04DD" w:rsidP="00AB04DD">
      <w:pPr>
        <w:rPr>
          <w:rFonts w:ascii="Arial" w:hAnsi="Arial" w:cs="Arial"/>
          <w:b/>
          <w:bCs/>
          <w:sz w:val="20"/>
          <w:szCs w:val="20"/>
        </w:rPr>
      </w:pPr>
      <w:r w:rsidRPr="00AB04DD">
        <w:rPr>
          <w:rFonts w:ascii="Arial" w:hAnsi="Arial" w:cs="Arial"/>
          <w:b/>
          <w:bCs/>
          <w:sz w:val="20"/>
          <w:szCs w:val="20"/>
        </w:rPr>
        <w:t>Safety Requirements</w:t>
      </w:r>
    </w:p>
    <w:p w14:paraId="2F506B9A" w14:textId="76D1F4A6" w:rsidR="00AB04DD" w:rsidRPr="00AB04DD" w:rsidRDefault="00AB04DD" w:rsidP="00AB04DD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Refrain from any threatening, violent, or intimidating behavior</w:t>
      </w:r>
      <w:r>
        <w:rPr>
          <w:rFonts w:ascii="Arial" w:hAnsi="Arial" w:cs="Arial"/>
          <w:sz w:val="20"/>
          <w:szCs w:val="20"/>
        </w:rPr>
        <w:t>.</w:t>
      </w:r>
    </w:p>
    <w:p w14:paraId="3B3CAE37" w14:textId="6FA38541" w:rsidR="00AB04DD" w:rsidRPr="00AB04DD" w:rsidRDefault="00AB04DD" w:rsidP="00AB04DD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Do not bring weapons or illegal substances to the facility</w:t>
      </w:r>
      <w:r>
        <w:rPr>
          <w:rFonts w:ascii="Arial" w:hAnsi="Arial" w:cs="Arial"/>
          <w:sz w:val="20"/>
          <w:szCs w:val="20"/>
        </w:rPr>
        <w:t>.</w:t>
      </w:r>
    </w:p>
    <w:p w14:paraId="21F44175" w14:textId="6F3BFFAD" w:rsidR="00AB04DD" w:rsidRPr="00AB04DD" w:rsidRDefault="00AB04DD" w:rsidP="00AB04DD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Comply with facility security measures</w:t>
      </w:r>
      <w:r>
        <w:rPr>
          <w:rFonts w:ascii="Arial" w:hAnsi="Arial" w:cs="Arial"/>
          <w:sz w:val="20"/>
          <w:szCs w:val="20"/>
        </w:rPr>
        <w:t>.</w:t>
      </w:r>
    </w:p>
    <w:p w14:paraId="327FF84D" w14:textId="6BCC93CB" w:rsidR="00AB04DD" w:rsidRPr="00AB04DD" w:rsidRDefault="00AB04DD" w:rsidP="00AB04DD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Report safety concerns appropriately</w:t>
      </w:r>
      <w:r>
        <w:rPr>
          <w:rFonts w:ascii="Arial" w:hAnsi="Arial" w:cs="Arial"/>
          <w:sz w:val="20"/>
          <w:szCs w:val="20"/>
        </w:rPr>
        <w:t>.</w:t>
      </w:r>
    </w:p>
    <w:p w14:paraId="726570CB" w14:textId="77777777" w:rsidR="00AB04DD" w:rsidRPr="00AB04DD" w:rsidRDefault="00AB04DD" w:rsidP="00AB04DD">
      <w:pPr>
        <w:rPr>
          <w:rFonts w:ascii="Arial" w:hAnsi="Arial" w:cs="Arial"/>
          <w:b/>
          <w:bCs/>
          <w:sz w:val="20"/>
          <w:szCs w:val="20"/>
        </w:rPr>
      </w:pPr>
    </w:p>
    <w:p w14:paraId="38A51F3F" w14:textId="77777777" w:rsidR="00AB04DD" w:rsidRPr="00AB04DD" w:rsidRDefault="00AB04DD" w:rsidP="00AB04DD">
      <w:pPr>
        <w:rPr>
          <w:rFonts w:ascii="Arial" w:hAnsi="Arial" w:cs="Arial"/>
          <w:b/>
          <w:bCs/>
          <w:sz w:val="20"/>
          <w:szCs w:val="20"/>
        </w:rPr>
      </w:pPr>
      <w:r w:rsidRPr="00AB04DD">
        <w:rPr>
          <w:rFonts w:ascii="Arial" w:hAnsi="Arial" w:cs="Arial"/>
          <w:b/>
          <w:bCs/>
          <w:sz w:val="20"/>
          <w:szCs w:val="20"/>
        </w:rPr>
        <w:t>Professional Boundaries</w:t>
      </w:r>
    </w:p>
    <w:p w14:paraId="31AC8556" w14:textId="33D97971" w:rsidR="00AB04DD" w:rsidRPr="00A80226" w:rsidRDefault="00AB04DD" w:rsidP="00A80226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80226">
        <w:rPr>
          <w:rFonts w:ascii="Arial" w:hAnsi="Arial" w:cs="Arial"/>
          <w:sz w:val="20"/>
          <w:szCs w:val="20"/>
        </w:rPr>
        <w:t>Maintain appropriate physical</w:t>
      </w:r>
      <w:r w:rsidR="00A80226">
        <w:rPr>
          <w:rFonts w:ascii="Arial" w:hAnsi="Arial" w:cs="Arial"/>
          <w:sz w:val="20"/>
          <w:szCs w:val="20"/>
        </w:rPr>
        <w:t xml:space="preserve"> and professional </w:t>
      </w:r>
      <w:r w:rsidRPr="00A80226">
        <w:rPr>
          <w:rFonts w:ascii="Arial" w:hAnsi="Arial" w:cs="Arial"/>
          <w:sz w:val="20"/>
          <w:szCs w:val="20"/>
        </w:rPr>
        <w:t>boundaries with staff</w:t>
      </w:r>
      <w:r w:rsidR="00A80226">
        <w:rPr>
          <w:rFonts w:ascii="Arial" w:hAnsi="Arial" w:cs="Arial"/>
          <w:sz w:val="20"/>
          <w:szCs w:val="20"/>
        </w:rPr>
        <w:t>.</w:t>
      </w:r>
    </w:p>
    <w:p w14:paraId="4283F8BA" w14:textId="3914C456" w:rsidR="00AB04DD" w:rsidRPr="00A80226" w:rsidRDefault="00AB04DD" w:rsidP="00A80226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80226">
        <w:rPr>
          <w:rFonts w:ascii="Arial" w:hAnsi="Arial" w:cs="Arial"/>
          <w:sz w:val="20"/>
          <w:szCs w:val="20"/>
        </w:rPr>
        <w:t>Avoid inappropriate personal requests or comments</w:t>
      </w:r>
      <w:r w:rsidR="00A80226">
        <w:rPr>
          <w:rFonts w:ascii="Arial" w:hAnsi="Arial" w:cs="Arial"/>
          <w:sz w:val="20"/>
          <w:szCs w:val="20"/>
        </w:rPr>
        <w:t>.</w:t>
      </w:r>
    </w:p>
    <w:p w14:paraId="5BE9D228" w14:textId="6CBCDA60" w:rsidR="00AB04DD" w:rsidRPr="00A80226" w:rsidRDefault="00AB04DD" w:rsidP="00A80226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80226">
        <w:rPr>
          <w:rFonts w:ascii="Arial" w:hAnsi="Arial" w:cs="Arial"/>
          <w:sz w:val="20"/>
          <w:szCs w:val="20"/>
        </w:rPr>
        <w:t>Respect confidentiality of other patients</w:t>
      </w:r>
      <w:r w:rsidR="00A80226">
        <w:rPr>
          <w:rFonts w:ascii="Arial" w:hAnsi="Arial" w:cs="Arial"/>
          <w:sz w:val="20"/>
          <w:szCs w:val="20"/>
        </w:rPr>
        <w:t>.</w:t>
      </w:r>
    </w:p>
    <w:p w14:paraId="34303986" w14:textId="24128B7D" w:rsidR="00AB04DD" w:rsidRPr="00A80226" w:rsidRDefault="00AB04DD" w:rsidP="00A80226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80226">
        <w:rPr>
          <w:rFonts w:ascii="Arial" w:hAnsi="Arial" w:cs="Arial"/>
          <w:sz w:val="20"/>
          <w:szCs w:val="20"/>
        </w:rPr>
        <w:t>Use proper channels for complaints or concerns</w:t>
      </w:r>
      <w:r w:rsidR="00A80226">
        <w:rPr>
          <w:rFonts w:ascii="Arial" w:hAnsi="Arial" w:cs="Arial"/>
          <w:sz w:val="20"/>
          <w:szCs w:val="20"/>
        </w:rPr>
        <w:t>.</w:t>
      </w:r>
    </w:p>
    <w:p w14:paraId="391BA039" w14:textId="77777777" w:rsidR="00AB04DD" w:rsidRPr="00AB04DD" w:rsidRDefault="00AB04DD" w:rsidP="00AB04DD">
      <w:pPr>
        <w:rPr>
          <w:rFonts w:ascii="Arial" w:hAnsi="Arial" w:cs="Arial"/>
          <w:sz w:val="20"/>
          <w:szCs w:val="20"/>
        </w:rPr>
      </w:pPr>
    </w:p>
    <w:p w14:paraId="6E20ED23" w14:textId="2797C2E2" w:rsidR="00AB04DD" w:rsidRPr="00AB04DD" w:rsidRDefault="00A80226" w:rsidP="00AB04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Failure to comply with any of these requirements </w:t>
      </w:r>
      <w:r w:rsidR="0052171E">
        <w:rPr>
          <w:rFonts w:ascii="Arial" w:hAnsi="Arial" w:cs="Arial"/>
          <w:sz w:val="20"/>
          <w:szCs w:val="20"/>
        </w:rPr>
        <w:t xml:space="preserve">will entitle [PROVIDER] to immediately terminate its provider-patient relationship with you, decline to provide further care to you, and your dismissal from [PROVIDER] with or without prior notice.  </w:t>
      </w:r>
    </w:p>
    <w:p w14:paraId="003659A5" w14:textId="77777777" w:rsidR="00AB04DD" w:rsidRPr="00AB04DD" w:rsidRDefault="00AB04DD" w:rsidP="00AB04DD">
      <w:pPr>
        <w:rPr>
          <w:rFonts w:ascii="Arial" w:hAnsi="Arial" w:cs="Arial"/>
          <w:sz w:val="20"/>
          <w:szCs w:val="20"/>
        </w:rPr>
      </w:pPr>
    </w:p>
    <w:p w14:paraId="0F5CF289" w14:textId="77777777" w:rsidR="0052171E" w:rsidRDefault="0052171E" w:rsidP="00AB04DD">
      <w:pPr>
        <w:rPr>
          <w:rFonts w:ascii="Arial" w:hAnsi="Arial" w:cs="Arial"/>
          <w:sz w:val="20"/>
          <w:szCs w:val="20"/>
        </w:rPr>
      </w:pPr>
    </w:p>
    <w:p w14:paraId="5D9DAB67" w14:textId="203E4154" w:rsidR="00AB04DD" w:rsidRPr="00AB04DD" w:rsidRDefault="00AB04DD" w:rsidP="00AB04DD">
      <w:pPr>
        <w:rPr>
          <w:rFonts w:ascii="Arial" w:hAnsi="Arial" w:cs="Arial"/>
          <w:sz w:val="20"/>
          <w:szCs w:val="20"/>
        </w:rPr>
      </w:pPr>
      <w:r w:rsidRPr="00AB04DD">
        <w:rPr>
          <w:rFonts w:ascii="Arial" w:hAnsi="Arial" w:cs="Arial"/>
          <w:sz w:val="20"/>
          <w:szCs w:val="20"/>
        </w:rPr>
        <w:t>Patient Signature: _________________________ Date: _________</w:t>
      </w:r>
    </w:p>
    <w:p w14:paraId="04C56F74" w14:textId="77777777" w:rsidR="00AB04DD" w:rsidRPr="00AB04DD" w:rsidRDefault="00AB04DD" w:rsidP="00AB04DD">
      <w:pPr>
        <w:rPr>
          <w:rFonts w:ascii="Arial" w:hAnsi="Arial" w:cs="Arial"/>
          <w:sz w:val="20"/>
          <w:szCs w:val="20"/>
        </w:rPr>
      </w:pPr>
    </w:p>
    <w:bookmarkStart w:id="0" w:name="_iDocIDField_EOD"/>
    <w:p w14:paraId="29D66923" w14:textId="77777777" w:rsidR="00AB04DD" w:rsidRDefault="00AB04DD">
      <w:pPr>
        <w:pStyle w:val="DocID"/>
      </w:pPr>
      <w:r>
        <w:fldChar w:fldCharType="begin"/>
      </w:r>
      <w:r>
        <w:instrText xml:space="preserve">  DOCPROPERTY "CUS_DocIDChunk0" </w:instrText>
      </w:r>
      <w:r>
        <w:fldChar w:fldCharType="separate"/>
      </w:r>
      <w:r>
        <w:t>35718690_v1</w:t>
      </w:r>
      <w:r>
        <w:fldChar w:fldCharType="end"/>
      </w:r>
      <w:bookmarkEnd w:id="0"/>
    </w:p>
    <w:sectPr w:rsidR="00AB0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6D8C" w14:textId="77777777" w:rsidR="00AB04DD" w:rsidRDefault="00AB04DD">
      <w:r>
        <w:separator/>
      </w:r>
    </w:p>
  </w:endnote>
  <w:endnote w:type="continuationSeparator" w:id="0">
    <w:p w14:paraId="5C558986" w14:textId="77777777" w:rsidR="00AB04DD" w:rsidRDefault="00AB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C9AC" w14:textId="77777777" w:rsidR="00D204FA" w:rsidRDefault="00D20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96DF" w14:textId="77777777" w:rsidR="00D63121" w:rsidRDefault="00022CFA" w:rsidP="00C0548E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204FA" w14:paraId="12F9343B" w14:textId="77777777" w:rsidTr="00F835A4">
      <w:tc>
        <w:tcPr>
          <w:tcW w:w="4675" w:type="dxa"/>
          <w:vAlign w:val="bottom"/>
        </w:tcPr>
        <w:p w14:paraId="528C009F" w14:textId="77777777" w:rsidR="00D204FA" w:rsidRDefault="00D204FA" w:rsidP="00D204F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F84A39">
            <w:rPr>
              <w:rFonts w:ascii="Arial" w:hAnsi="Arial" w:cs="Arial"/>
              <w:sz w:val="16"/>
              <w:szCs w:val="16"/>
            </w:rPr>
            <w:t>Copyright © 2025, Holland &amp; Hart LLP</w:t>
          </w:r>
        </w:p>
        <w:p w14:paraId="6000A2D0" w14:textId="77777777" w:rsidR="00D204FA" w:rsidRDefault="00D204FA" w:rsidP="00D204FA">
          <w:pPr>
            <w:pStyle w:val="Footer"/>
          </w:pPr>
        </w:p>
      </w:tc>
      <w:tc>
        <w:tcPr>
          <w:tcW w:w="4675" w:type="dxa"/>
        </w:tcPr>
        <w:p w14:paraId="1372DFA1" w14:textId="77777777" w:rsidR="00D204FA" w:rsidRDefault="00D204FA" w:rsidP="00D204FA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</w:p>
        <w:p w14:paraId="38F9E3B4" w14:textId="77777777" w:rsidR="00D204FA" w:rsidRPr="00F84A39" w:rsidRDefault="00D204FA" w:rsidP="00D204FA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F84A39">
            <w:rPr>
              <w:rFonts w:ascii="Arial" w:hAnsi="Arial" w:cs="Arial"/>
              <w:sz w:val="16"/>
              <w:szCs w:val="16"/>
            </w:rPr>
            <w:t>Kim C. Stanger</w:t>
          </w:r>
        </w:p>
        <w:p w14:paraId="65A13D6A" w14:textId="77777777" w:rsidR="00D204FA" w:rsidRPr="00F84A39" w:rsidRDefault="00D204FA" w:rsidP="00D204FA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F84A39">
            <w:rPr>
              <w:rFonts w:ascii="Arial" w:hAnsi="Arial" w:cs="Arial"/>
              <w:sz w:val="16"/>
              <w:szCs w:val="16"/>
            </w:rPr>
            <w:t>208-383-3913</w:t>
          </w:r>
        </w:p>
        <w:p w14:paraId="75BE0138" w14:textId="77777777" w:rsidR="00D204FA" w:rsidRPr="00F84A39" w:rsidRDefault="00D204FA" w:rsidP="00D204FA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hyperlink r:id="rId1" w:history="1">
            <w:r w:rsidRPr="00F84A39">
              <w:rPr>
                <w:rStyle w:val="Hyperlink"/>
                <w:rFonts w:ascii="Arial" w:hAnsi="Arial" w:cs="Arial"/>
                <w:sz w:val="16"/>
                <w:szCs w:val="16"/>
              </w:rPr>
              <w:t>kcstanger@hollandhart.com</w:t>
            </w:r>
          </w:hyperlink>
        </w:p>
        <w:p w14:paraId="1541A8E6" w14:textId="77777777" w:rsidR="00D204FA" w:rsidRDefault="00D204FA" w:rsidP="00D204FA">
          <w:pPr>
            <w:pStyle w:val="Footer"/>
          </w:pPr>
        </w:p>
      </w:tc>
    </w:tr>
  </w:tbl>
  <w:p w14:paraId="06439BD1" w14:textId="77777777" w:rsidR="00D63121" w:rsidRPr="00C0548E" w:rsidRDefault="00D63121" w:rsidP="00C0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6ED7" w14:textId="77777777" w:rsidR="00AB04DD" w:rsidRDefault="00AB04DD">
      <w:r>
        <w:separator/>
      </w:r>
    </w:p>
  </w:footnote>
  <w:footnote w:type="continuationSeparator" w:id="0">
    <w:p w14:paraId="20261904" w14:textId="77777777" w:rsidR="00AB04DD" w:rsidRDefault="00AB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CA5D" w14:textId="77777777" w:rsidR="00D204FA" w:rsidRDefault="00D20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7541" w14:textId="77777777" w:rsidR="00D204FA" w:rsidRDefault="00D20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F6EC" w14:textId="300A62C8" w:rsidR="00D63121" w:rsidRDefault="00D204F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7C6993" wp14:editId="54EAFADA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3309620" cy="429260"/>
          <wp:effectExtent l="0" t="0" r="5080" b="8890"/>
          <wp:wrapNone/>
          <wp:docPr id="42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962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49B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146F9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285E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3C7E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001F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EA66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0CA9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72B3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725E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26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37BE8"/>
    <w:multiLevelType w:val="multilevel"/>
    <w:tmpl w:val="CB4C97C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144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21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288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360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0" w:firstLine="50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5760"/>
      </w:pPr>
      <w:rPr>
        <w:rFonts w:hint="default"/>
      </w:rPr>
    </w:lvl>
  </w:abstractNum>
  <w:abstractNum w:abstractNumId="11" w15:restartNumberingAfterBreak="0">
    <w:nsid w:val="10E01407"/>
    <w:multiLevelType w:val="multilevel"/>
    <w:tmpl w:val="0254CE00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12" w15:restartNumberingAfterBreak="0">
    <w:nsid w:val="150065E8"/>
    <w:multiLevelType w:val="multilevel"/>
    <w:tmpl w:val="FD123A6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3" w15:restartNumberingAfterBreak="0">
    <w:nsid w:val="19E2379C"/>
    <w:multiLevelType w:val="singleLevel"/>
    <w:tmpl w:val="6BE2256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B375150"/>
    <w:multiLevelType w:val="hybridMultilevel"/>
    <w:tmpl w:val="506CD28E"/>
    <w:lvl w:ilvl="0" w:tplc="A052E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16E88"/>
    <w:multiLevelType w:val="multilevel"/>
    <w:tmpl w:val="C3DED0C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6" w15:restartNumberingAfterBreak="0">
    <w:nsid w:val="2B173AE7"/>
    <w:multiLevelType w:val="hybridMultilevel"/>
    <w:tmpl w:val="BED2220E"/>
    <w:lvl w:ilvl="0" w:tplc="A052E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77EE1"/>
    <w:multiLevelType w:val="hybridMultilevel"/>
    <w:tmpl w:val="B0A2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E658F"/>
    <w:multiLevelType w:val="multilevel"/>
    <w:tmpl w:val="C1BE1DB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3BE1632A"/>
    <w:multiLevelType w:val="multilevel"/>
    <w:tmpl w:val="45786A0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14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21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3EA62A6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1975F9"/>
    <w:multiLevelType w:val="hybridMultilevel"/>
    <w:tmpl w:val="1B12D4A6"/>
    <w:lvl w:ilvl="0" w:tplc="A052E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705DF"/>
    <w:multiLevelType w:val="multilevel"/>
    <w:tmpl w:val="648243E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3" w15:restartNumberingAfterBreak="0">
    <w:nsid w:val="44BD547C"/>
    <w:multiLevelType w:val="multilevel"/>
    <w:tmpl w:val="D68436CC"/>
    <w:styleLink w:val="HHDefaultHeadings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4" w15:restartNumberingAfterBreak="0">
    <w:nsid w:val="44F366BC"/>
    <w:multiLevelType w:val="multilevel"/>
    <w:tmpl w:val="D68436CC"/>
    <w:numStyleLink w:val="HHDefaultHeadings"/>
  </w:abstractNum>
  <w:abstractNum w:abstractNumId="25" w15:restartNumberingAfterBreak="0">
    <w:nsid w:val="47AD75ED"/>
    <w:multiLevelType w:val="multilevel"/>
    <w:tmpl w:val="DC24E93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14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48B208C7"/>
    <w:multiLevelType w:val="hybridMultilevel"/>
    <w:tmpl w:val="C46E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72068"/>
    <w:multiLevelType w:val="multilevel"/>
    <w:tmpl w:val="61EC092E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auto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8" w15:restartNumberingAfterBreak="0">
    <w:nsid w:val="4A945934"/>
    <w:multiLevelType w:val="hybridMultilevel"/>
    <w:tmpl w:val="A6905BA2"/>
    <w:lvl w:ilvl="0" w:tplc="A052E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01A47"/>
    <w:multiLevelType w:val="multilevel"/>
    <w:tmpl w:val="5BAEB11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144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21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288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4C511132"/>
    <w:multiLevelType w:val="hybridMultilevel"/>
    <w:tmpl w:val="AE38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358C0"/>
    <w:multiLevelType w:val="hybridMultilevel"/>
    <w:tmpl w:val="3130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04A7F"/>
    <w:multiLevelType w:val="singleLevel"/>
    <w:tmpl w:val="F7504BFE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5C683E51"/>
    <w:multiLevelType w:val="multilevel"/>
    <w:tmpl w:val="C05C33D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144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21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288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360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4" w15:restartNumberingAfterBreak="0">
    <w:nsid w:val="5ECE5E97"/>
    <w:multiLevelType w:val="multilevel"/>
    <w:tmpl w:val="FFD2CE22"/>
    <w:lvl w:ilvl="0">
      <w:start w:val="1"/>
      <w:numFmt w:val="upperLetter"/>
      <w:pStyle w:val="ListAlpha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35" w15:restartNumberingAfterBreak="0">
    <w:nsid w:val="62163E63"/>
    <w:multiLevelType w:val="hybridMultilevel"/>
    <w:tmpl w:val="3D7E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36F9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C8321D4"/>
    <w:multiLevelType w:val="multilevel"/>
    <w:tmpl w:val="505AF3B4"/>
    <w:styleLink w:val="Headings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0" w:firstLine="5760"/>
      </w:pPr>
      <w:rPr>
        <w:rFonts w:hint="default"/>
      </w:rPr>
    </w:lvl>
  </w:abstractNum>
  <w:abstractNum w:abstractNumId="38" w15:restartNumberingAfterBreak="0">
    <w:nsid w:val="76172813"/>
    <w:multiLevelType w:val="multilevel"/>
    <w:tmpl w:val="64E2AC1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144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21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288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360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0" w:firstLine="43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9" w15:restartNumberingAfterBreak="0">
    <w:nsid w:val="76D76C5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79B4EE5"/>
    <w:multiLevelType w:val="hybridMultilevel"/>
    <w:tmpl w:val="BF40B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86E9D"/>
    <w:multiLevelType w:val="multilevel"/>
    <w:tmpl w:val="906291A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144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21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288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360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0" w:firstLine="50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2" w15:restartNumberingAfterBreak="0">
    <w:nsid w:val="7A404D48"/>
    <w:multiLevelType w:val="multilevel"/>
    <w:tmpl w:val="92BA6C6A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14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21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288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3" w15:restartNumberingAfterBreak="0">
    <w:nsid w:val="7F2A3A00"/>
    <w:multiLevelType w:val="hybridMultilevel"/>
    <w:tmpl w:val="C114992A"/>
    <w:lvl w:ilvl="0" w:tplc="A052E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558924">
    <w:abstractNumId w:val="8"/>
  </w:num>
  <w:num w:numId="2" w16cid:durableId="726681329">
    <w:abstractNumId w:val="3"/>
  </w:num>
  <w:num w:numId="3" w16cid:durableId="1848325784">
    <w:abstractNumId w:val="2"/>
  </w:num>
  <w:num w:numId="4" w16cid:durableId="166406446">
    <w:abstractNumId w:val="1"/>
  </w:num>
  <w:num w:numId="5" w16cid:durableId="1364668095">
    <w:abstractNumId w:val="0"/>
  </w:num>
  <w:num w:numId="6" w16cid:durableId="1076702779">
    <w:abstractNumId w:val="13"/>
  </w:num>
  <w:num w:numId="7" w16cid:durableId="2004778643">
    <w:abstractNumId w:val="32"/>
  </w:num>
  <w:num w:numId="8" w16cid:durableId="1047415140">
    <w:abstractNumId w:val="39"/>
  </w:num>
  <w:num w:numId="9" w16cid:durableId="1041711571">
    <w:abstractNumId w:val="20"/>
  </w:num>
  <w:num w:numId="10" w16cid:durableId="381559433">
    <w:abstractNumId w:val="36"/>
  </w:num>
  <w:num w:numId="11" w16cid:durableId="215312373">
    <w:abstractNumId w:val="24"/>
  </w:num>
  <w:num w:numId="12" w16cid:durableId="1861117946">
    <w:abstractNumId w:val="9"/>
  </w:num>
  <w:num w:numId="13" w16cid:durableId="1747606726">
    <w:abstractNumId w:val="7"/>
  </w:num>
  <w:num w:numId="14" w16cid:durableId="1375229270">
    <w:abstractNumId w:val="6"/>
  </w:num>
  <w:num w:numId="15" w16cid:durableId="806317201">
    <w:abstractNumId w:val="5"/>
  </w:num>
  <w:num w:numId="16" w16cid:durableId="1582059240">
    <w:abstractNumId w:val="4"/>
  </w:num>
  <w:num w:numId="17" w16cid:durableId="1594120674">
    <w:abstractNumId w:val="34"/>
  </w:num>
  <w:num w:numId="18" w16cid:durableId="1215044994">
    <w:abstractNumId w:val="11"/>
  </w:num>
  <w:num w:numId="19" w16cid:durableId="1017468417">
    <w:abstractNumId w:val="23"/>
  </w:num>
  <w:num w:numId="20" w16cid:durableId="236406072">
    <w:abstractNumId w:val="37"/>
  </w:num>
  <w:num w:numId="21" w16cid:durableId="1507943926">
    <w:abstractNumId w:val="10"/>
  </w:num>
  <w:num w:numId="22" w16cid:durableId="565997478">
    <w:abstractNumId w:val="12"/>
  </w:num>
  <w:num w:numId="23" w16cid:durableId="326132166">
    <w:abstractNumId w:val="18"/>
  </w:num>
  <w:num w:numId="24" w16cid:durableId="1146776521">
    <w:abstractNumId w:val="25"/>
  </w:num>
  <w:num w:numId="25" w16cid:durableId="368383337">
    <w:abstractNumId w:val="19"/>
  </w:num>
  <w:num w:numId="26" w16cid:durableId="308631459">
    <w:abstractNumId w:val="42"/>
  </w:num>
  <w:num w:numId="27" w16cid:durableId="1095325259">
    <w:abstractNumId w:val="29"/>
  </w:num>
  <w:num w:numId="28" w16cid:durableId="2117017895">
    <w:abstractNumId w:val="33"/>
  </w:num>
  <w:num w:numId="29" w16cid:durableId="971982243">
    <w:abstractNumId w:val="38"/>
  </w:num>
  <w:num w:numId="30" w16cid:durableId="1937126885">
    <w:abstractNumId w:val="41"/>
  </w:num>
  <w:num w:numId="31" w16cid:durableId="1463500319">
    <w:abstractNumId w:val="27"/>
  </w:num>
  <w:num w:numId="32" w16cid:durableId="376898434">
    <w:abstractNumId w:val="15"/>
  </w:num>
  <w:num w:numId="33" w16cid:durableId="812987015">
    <w:abstractNumId w:val="22"/>
  </w:num>
  <w:num w:numId="34" w16cid:durableId="696740255">
    <w:abstractNumId w:val="26"/>
  </w:num>
  <w:num w:numId="35" w16cid:durableId="788814568">
    <w:abstractNumId w:val="28"/>
  </w:num>
  <w:num w:numId="36" w16cid:durableId="1238855994">
    <w:abstractNumId w:val="14"/>
  </w:num>
  <w:num w:numId="37" w16cid:durableId="1494880749">
    <w:abstractNumId w:val="43"/>
  </w:num>
  <w:num w:numId="38" w16cid:durableId="1685595073">
    <w:abstractNumId w:val="40"/>
  </w:num>
  <w:num w:numId="39" w16cid:durableId="1389954703">
    <w:abstractNumId w:val="31"/>
  </w:num>
  <w:num w:numId="40" w16cid:durableId="60062274">
    <w:abstractNumId w:val="21"/>
  </w:num>
  <w:num w:numId="41" w16cid:durableId="1287345279">
    <w:abstractNumId w:val="30"/>
  </w:num>
  <w:num w:numId="42" w16cid:durableId="687565054">
    <w:abstractNumId w:val="17"/>
  </w:num>
  <w:num w:numId="43" w16cid:durableId="820586440">
    <w:abstractNumId w:val="16"/>
  </w:num>
  <w:num w:numId="44" w16cid:durableId="371420451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DD"/>
    <w:rsid w:val="00013FF2"/>
    <w:rsid w:val="00022CFA"/>
    <w:rsid w:val="00193F1F"/>
    <w:rsid w:val="00300C2D"/>
    <w:rsid w:val="003F7625"/>
    <w:rsid w:val="00482B9B"/>
    <w:rsid w:val="004A200A"/>
    <w:rsid w:val="0052171E"/>
    <w:rsid w:val="00591509"/>
    <w:rsid w:val="007D0391"/>
    <w:rsid w:val="00860E0C"/>
    <w:rsid w:val="00A80226"/>
    <w:rsid w:val="00AB04DD"/>
    <w:rsid w:val="00AF5E72"/>
    <w:rsid w:val="00C0548E"/>
    <w:rsid w:val="00C31AD8"/>
    <w:rsid w:val="00D204FA"/>
    <w:rsid w:val="00D63121"/>
    <w:rsid w:val="00F8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D8A47"/>
  <w15:docId w15:val="{30C01A10-AB48-4D98-BC47-8500F514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iPriority="18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18" w:unhideWhenUsed="1"/>
    <w:lsdException w:name="toc 2" w:semiHidden="1" w:uiPriority="18" w:unhideWhenUsed="1"/>
    <w:lsdException w:name="toc 3" w:semiHidden="1" w:uiPriority="18" w:unhideWhenUsed="1"/>
    <w:lsdException w:name="toc 4" w:semiHidden="1" w:uiPriority="18" w:unhideWhenUsed="1"/>
    <w:lsdException w:name="toc 5" w:semiHidden="1" w:uiPriority="18" w:unhideWhenUsed="1"/>
    <w:lsdException w:name="toc 6" w:semiHidden="1" w:uiPriority="18" w:unhideWhenUsed="1"/>
    <w:lsdException w:name="toc 7" w:semiHidden="1" w:uiPriority="18" w:unhideWhenUsed="1"/>
    <w:lsdException w:name="toc 8" w:semiHidden="1" w:uiPriority="18" w:unhideWhenUsed="1"/>
    <w:lsdException w:name="toc 9" w:semiHidden="1" w:uiPriority="18" w:unhideWhenUsed="1"/>
    <w:lsdException w:name="Normal Indent" w:semiHidden="1" w:uiPriority="99" w:unhideWhenUsed="1"/>
    <w:lsdException w:name="footnote text" w:semiHidden="1" w:uiPriority="18" w:unhideWhenUsed="1"/>
    <w:lsdException w:name="annotation text" w:semiHidden="1" w:uiPriority="99" w:unhideWhenUsed="1"/>
    <w:lsdException w:name="header" w:semiHidden="1" w:uiPriority="18" w:unhideWhenUsed="1" w:qFormat="1"/>
    <w:lsdException w:name="footer" w:semiHidden="1" w:uiPriority="18" w:unhideWhenUsed="1" w:qFormat="1"/>
    <w:lsdException w:name="index heading" w:semiHidden="1" w:uiPriority="18" w:unhideWhenUsed="1"/>
    <w:lsdException w:name="caption" w:semiHidden="1" w:uiPriority="18" w:unhideWhenUsed="1" w:qFormat="1"/>
    <w:lsdException w:name="table of figures" w:semiHidden="1" w:uiPriority="99" w:unhideWhenUsed="1"/>
    <w:lsdException w:name="envelope address" w:semiHidden="1" w:uiPriority="18" w:unhideWhenUsed="1" w:qFormat="1"/>
    <w:lsdException w:name="envelope return" w:semiHidden="1" w:uiPriority="18" w:unhideWhenUsed="1" w:qFormat="1"/>
    <w:lsdException w:name="footnote reference" w:semiHidden="1" w:uiPriority="18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18" w:unhideWhenUsed="1" w:qFormat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18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8" w:qFormat="1"/>
    <w:lsdException w:name="Closing" w:semiHidden="1" w:uiPriority="18" w:unhideWhenUsed="1" w:qFormat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uiPriority="18" w:qFormat="1"/>
    <w:lsdException w:name="Date" w:uiPriority="99"/>
    <w:lsdException w:name="Body Text First Indent 2" w:semiHidden="1" w:unhideWhenUsed="1"/>
    <w:lsdException w:name="Note Heading" w:semiHidden="1" w:uiPriority="18" w:unhideWhenUsed="1" w:qFormat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8" w:qFormat="1"/>
    <w:lsdException w:name="Emphasis" w:uiPriority="18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591509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591509"/>
    <w:pPr>
      <w:numPr>
        <w:numId w:val="31"/>
      </w:numPr>
      <w:spacing w:after="240"/>
      <w:outlineLvl w:val="0"/>
    </w:pPr>
  </w:style>
  <w:style w:type="paragraph" w:styleId="Heading2">
    <w:name w:val="heading 2"/>
    <w:basedOn w:val="Normal"/>
    <w:next w:val="BodyText"/>
    <w:link w:val="Heading2Char"/>
    <w:uiPriority w:val="4"/>
    <w:qFormat/>
    <w:rsid w:val="00591509"/>
    <w:pPr>
      <w:numPr>
        <w:ilvl w:val="1"/>
        <w:numId w:val="31"/>
      </w:numPr>
      <w:spacing w:after="240"/>
      <w:outlineLvl w:val="1"/>
    </w:pPr>
  </w:style>
  <w:style w:type="paragraph" w:styleId="Heading3">
    <w:name w:val="heading 3"/>
    <w:basedOn w:val="Normal"/>
    <w:next w:val="BodyText"/>
    <w:link w:val="Heading3Char"/>
    <w:uiPriority w:val="4"/>
    <w:qFormat/>
    <w:rsid w:val="00591509"/>
    <w:pPr>
      <w:numPr>
        <w:ilvl w:val="2"/>
        <w:numId w:val="31"/>
      </w:numPr>
      <w:spacing w:after="240"/>
      <w:outlineLvl w:val="2"/>
    </w:pPr>
  </w:style>
  <w:style w:type="paragraph" w:styleId="Heading4">
    <w:name w:val="heading 4"/>
    <w:basedOn w:val="Normal"/>
    <w:next w:val="BodyText"/>
    <w:link w:val="Heading4Char"/>
    <w:uiPriority w:val="4"/>
    <w:qFormat/>
    <w:rsid w:val="00591509"/>
    <w:pPr>
      <w:numPr>
        <w:ilvl w:val="3"/>
        <w:numId w:val="31"/>
      </w:numPr>
      <w:spacing w:after="240"/>
      <w:outlineLvl w:val="3"/>
    </w:pPr>
  </w:style>
  <w:style w:type="paragraph" w:styleId="Heading5">
    <w:name w:val="heading 5"/>
    <w:basedOn w:val="Normal"/>
    <w:next w:val="BodyText"/>
    <w:link w:val="Heading5Char"/>
    <w:uiPriority w:val="4"/>
    <w:qFormat/>
    <w:rsid w:val="00591509"/>
    <w:pPr>
      <w:numPr>
        <w:ilvl w:val="4"/>
        <w:numId w:val="31"/>
      </w:numPr>
      <w:spacing w:after="240"/>
      <w:outlineLvl w:val="4"/>
    </w:pPr>
  </w:style>
  <w:style w:type="paragraph" w:styleId="Heading6">
    <w:name w:val="heading 6"/>
    <w:basedOn w:val="Normal"/>
    <w:next w:val="BodyText"/>
    <w:link w:val="Heading6Char"/>
    <w:uiPriority w:val="4"/>
    <w:qFormat/>
    <w:rsid w:val="00591509"/>
    <w:pPr>
      <w:numPr>
        <w:ilvl w:val="5"/>
        <w:numId w:val="31"/>
      </w:numPr>
      <w:spacing w:after="240"/>
      <w:outlineLvl w:val="5"/>
    </w:pPr>
  </w:style>
  <w:style w:type="paragraph" w:styleId="Heading7">
    <w:name w:val="heading 7"/>
    <w:aliases w:val="Simple Arabic Numbers"/>
    <w:basedOn w:val="Normal"/>
    <w:next w:val="BodyText"/>
    <w:link w:val="Heading7Char"/>
    <w:uiPriority w:val="4"/>
    <w:qFormat/>
    <w:rsid w:val="00591509"/>
    <w:pPr>
      <w:numPr>
        <w:ilvl w:val="6"/>
        <w:numId w:val="31"/>
      </w:numPr>
      <w:spacing w:after="240"/>
      <w:outlineLvl w:val="6"/>
    </w:pPr>
  </w:style>
  <w:style w:type="paragraph" w:styleId="Heading8">
    <w:name w:val="heading 8"/>
    <w:aliases w:val="Simple alpha numbers"/>
    <w:basedOn w:val="Normal"/>
    <w:next w:val="BodyText"/>
    <w:link w:val="Heading8Char"/>
    <w:uiPriority w:val="4"/>
    <w:qFormat/>
    <w:rsid w:val="00591509"/>
    <w:pPr>
      <w:numPr>
        <w:ilvl w:val="7"/>
        <w:numId w:val="31"/>
      </w:numPr>
      <w:spacing w:after="240"/>
      <w:outlineLvl w:val="7"/>
    </w:pPr>
  </w:style>
  <w:style w:type="paragraph" w:styleId="Heading9">
    <w:name w:val="heading 9"/>
    <w:aliases w:val="Simple (sm) roman numbers"/>
    <w:basedOn w:val="Normal"/>
    <w:next w:val="BodyText"/>
    <w:link w:val="Heading9Char"/>
    <w:uiPriority w:val="4"/>
    <w:qFormat/>
    <w:rsid w:val="00591509"/>
    <w:pPr>
      <w:numPr>
        <w:ilvl w:val="8"/>
        <w:numId w:val="3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91509"/>
    <w:pPr>
      <w:spacing w:after="240"/>
      <w:ind w:firstLine="720"/>
    </w:pPr>
  </w:style>
  <w:style w:type="paragraph" w:styleId="TOC1">
    <w:name w:val="toc 1"/>
    <w:basedOn w:val="Normal"/>
    <w:next w:val="Normal"/>
    <w:uiPriority w:val="18"/>
    <w:rsid w:val="00591509"/>
    <w:pPr>
      <w:tabs>
        <w:tab w:val="right" w:leader="dot" w:pos="9360"/>
      </w:tabs>
      <w:spacing w:after="240"/>
      <w:ind w:left="270" w:right="720" w:hanging="270"/>
    </w:pPr>
    <w:rPr>
      <w:noProof/>
    </w:rPr>
  </w:style>
  <w:style w:type="paragraph" w:customStyle="1" w:styleId="Heading">
    <w:name w:val="Heading"/>
    <w:basedOn w:val="Normal"/>
    <w:pPr>
      <w:keepNext/>
      <w:spacing w:before="240" w:after="60"/>
    </w:pPr>
    <w:rPr>
      <w:kern w:val="24"/>
    </w:rPr>
  </w:style>
  <w:style w:type="paragraph" w:styleId="TOC2">
    <w:name w:val="toc 2"/>
    <w:basedOn w:val="Normal"/>
    <w:next w:val="Normal"/>
    <w:uiPriority w:val="18"/>
    <w:rsid w:val="00591509"/>
    <w:pPr>
      <w:tabs>
        <w:tab w:val="right" w:leader="dot" w:pos="9360"/>
      </w:tabs>
      <w:spacing w:after="240"/>
      <w:ind w:left="630" w:right="720" w:hanging="360"/>
    </w:pPr>
    <w:rPr>
      <w:noProof/>
    </w:rPr>
  </w:style>
  <w:style w:type="paragraph" w:styleId="TOC3">
    <w:name w:val="toc 3"/>
    <w:basedOn w:val="Normal"/>
    <w:next w:val="Normal"/>
    <w:uiPriority w:val="18"/>
    <w:rsid w:val="00591509"/>
    <w:pPr>
      <w:tabs>
        <w:tab w:val="right" w:leader="dot" w:pos="9360"/>
      </w:tabs>
      <w:spacing w:after="240"/>
      <w:ind w:left="900" w:right="720" w:hanging="270"/>
    </w:pPr>
    <w:rPr>
      <w:noProof/>
    </w:rPr>
  </w:style>
  <w:style w:type="paragraph" w:styleId="Header">
    <w:name w:val="header"/>
    <w:basedOn w:val="Normal"/>
    <w:link w:val="HeaderChar"/>
    <w:uiPriority w:val="18"/>
    <w:qFormat/>
    <w:rsid w:val="005915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18"/>
    <w:qFormat/>
    <w:rsid w:val="00C0548E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uiPriority w:val="18"/>
    <w:qFormat/>
    <w:rsid w:val="00591509"/>
  </w:style>
  <w:style w:type="paragraph" w:styleId="Title">
    <w:name w:val="Title"/>
    <w:basedOn w:val="Normal"/>
    <w:next w:val="Normal"/>
    <w:link w:val="TitleChar"/>
    <w:uiPriority w:val="18"/>
    <w:qFormat/>
    <w:rsid w:val="005915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8"/>
    <w:rsid w:val="0059150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18"/>
    <w:rsid w:val="00C0548E"/>
    <w:rPr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TitleTOC">
    <w:name w:val="Title TOC"/>
    <w:basedOn w:val="Normal"/>
    <w:pPr>
      <w:spacing w:after="240"/>
      <w:jc w:val="center"/>
    </w:pPr>
    <w:rPr>
      <w:b/>
    </w:rPr>
  </w:style>
  <w:style w:type="paragraph" w:customStyle="1" w:styleId="TitleTOCPage">
    <w:name w:val="Title TOC Page"/>
    <w:basedOn w:val="Normal"/>
    <w:pPr>
      <w:jc w:val="right"/>
    </w:pPr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4"/>
    <w:rsid w:val="00591509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4"/>
    <w:rsid w:val="0059150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4"/>
    <w:rsid w:val="0059150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591509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4"/>
    <w:rsid w:val="00591509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4"/>
    <w:rsid w:val="00591509"/>
    <w:rPr>
      <w:sz w:val="24"/>
      <w:szCs w:val="24"/>
    </w:rPr>
  </w:style>
  <w:style w:type="character" w:customStyle="1" w:styleId="Heading7Char">
    <w:name w:val="Heading 7 Char"/>
    <w:aliases w:val="Simple Arabic Numbers Char"/>
    <w:basedOn w:val="DefaultParagraphFont"/>
    <w:link w:val="Heading7"/>
    <w:uiPriority w:val="4"/>
    <w:rsid w:val="00591509"/>
    <w:rPr>
      <w:sz w:val="24"/>
      <w:szCs w:val="24"/>
    </w:rPr>
  </w:style>
  <w:style w:type="character" w:customStyle="1" w:styleId="Heading8Char">
    <w:name w:val="Heading 8 Char"/>
    <w:aliases w:val="Simple alpha numbers Char"/>
    <w:basedOn w:val="DefaultParagraphFont"/>
    <w:link w:val="Heading8"/>
    <w:uiPriority w:val="4"/>
    <w:rsid w:val="00591509"/>
    <w:rPr>
      <w:sz w:val="24"/>
      <w:szCs w:val="24"/>
    </w:rPr>
  </w:style>
  <w:style w:type="character" w:customStyle="1" w:styleId="Heading9Char">
    <w:name w:val="Heading 9 Char"/>
    <w:aliases w:val="Simple (sm) roman numbers Char"/>
    <w:basedOn w:val="DefaultParagraphFont"/>
    <w:link w:val="Heading9"/>
    <w:uiPriority w:val="4"/>
    <w:rsid w:val="0059150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1509"/>
    <w:rPr>
      <w:sz w:val="24"/>
      <w:szCs w:val="24"/>
    </w:rPr>
  </w:style>
  <w:style w:type="paragraph" w:styleId="BodyText2">
    <w:name w:val="Body Text 2"/>
    <w:basedOn w:val="BodyText"/>
    <w:link w:val="BodyText2Char"/>
    <w:uiPriority w:val="99"/>
  </w:style>
  <w:style w:type="character" w:customStyle="1" w:styleId="BodyText2Char">
    <w:name w:val="Body Text 2 Char"/>
    <w:basedOn w:val="DefaultParagraphFont"/>
    <w:link w:val="BodyText2"/>
    <w:uiPriority w:val="99"/>
    <w:rPr>
      <w:sz w:val="24"/>
    </w:rPr>
  </w:style>
  <w:style w:type="paragraph" w:styleId="BodyText3">
    <w:name w:val="Body Text 3"/>
    <w:basedOn w:val="BodyText"/>
    <w:link w:val="BodyText3Char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24"/>
    </w:rPr>
  </w:style>
  <w:style w:type="paragraph" w:styleId="Caption">
    <w:name w:val="caption"/>
    <w:basedOn w:val="Normal"/>
    <w:next w:val="Normal"/>
    <w:uiPriority w:val="18"/>
    <w:semiHidden/>
    <w:unhideWhenUsed/>
    <w:qFormat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Pr>
      <w:rFonts w:ascii="Times New Roman" w:hAnsi="Times New Roman" w:cs="Times New Roman"/>
      <w:color w:val="FF0000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rPr>
      <w:sz w:val="24"/>
    </w:rPr>
  </w:style>
  <w:style w:type="paragraph" w:customStyle="1" w:styleId="DocID">
    <w:name w:val="DocID"/>
    <w:basedOn w:val="Footer"/>
    <w:next w:val="Footer"/>
    <w:link w:val="DocIDChar"/>
    <w:rsid w:val="00AB04DD"/>
    <w:pPr>
      <w:tabs>
        <w:tab w:val="clear" w:pos="4680"/>
        <w:tab w:val="clear" w:pos="9360"/>
      </w:tabs>
      <w:spacing w:before="240"/>
    </w:pPr>
    <w:rPr>
      <w:sz w:val="16"/>
      <w:szCs w:val="20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/>
      <w:sz w:val="24"/>
    </w:rPr>
  </w:style>
  <w:style w:type="character" w:styleId="Emphasis">
    <w:name w:val="Emphasis"/>
    <w:basedOn w:val="DefaultParagraphFont"/>
    <w:uiPriority w:val="18"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18"/>
    <w:qFormat/>
    <w:rsid w:val="0059150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18"/>
    <w:qFormat/>
    <w:rsid w:val="00591509"/>
    <w:rPr>
      <w:rFonts w:cs="Arial"/>
      <w:sz w:val="20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FooterLandscape">
    <w:name w:val="Footer Landscape"/>
    <w:basedOn w:val="Normal"/>
    <w:pPr>
      <w:tabs>
        <w:tab w:val="center" w:pos="6480"/>
        <w:tab w:val="right" w:pos="12960"/>
      </w:tabs>
    </w:pPr>
  </w:style>
  <w:style w:type="character" w:styleId="FootnoteReference">
    <w:name w:val="footnote reference"/>
    <w:uiPriority w:val="18"/>
    <w:semiHidden/>
    <w:rsid w:val="00591509"/>
    <w:rPr>
      <w:vertAlign w:val="superscript"/>
    </w:rPr>
  </w:style>
  <w:style w:type="paragraph" w:styleId="FootnoteText">
    <w:name w:val="footnote text"/>
    <w:basedOn w:val="Normal"/>
    <w:link w:val="FootnoteTextChar"/>
    <w:uiPriority w:val="18"/>
    <w:semiHidden/>
    <w:rsid w:val="00591509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uiPriority w:val="18"/>
    <w:semiHidden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18"/>
    <w:rsid w:val="00591509"/>
    <w:rPr>
      <w:sz w:val="24"/>
      <w:szCs w:val="24"/>
    </w:r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</w:style>
  <w:style w:type="paragraph" w:customStyle="1" w:styleId="Index">
    <w:name w:val="Index"/>
    <w:basedOn w:val="Normal"/>
  </w:style>
  <w:style w:type="paragraph" w:styleId="Index1">
    <w:name w:val="index 1"/>
    <w:basedOn w:val="Normal"/>
    <w:next w:val="Normal"/>
    <w:autoRedefine/>
    <w:uiPriority w:val="18"/>
    <w:semiHidden/>
    <w:rsid w:val="00591509"/>
    <w:pPr>
      <w:ind w:left="240" w:hanging="240"/>
    </w:pPr>
  </w:style>
  <w:style w:type="paragraph" w:styleId="Index2">
    <w:name w:val="index 2"/>
    <w:basedOn w:val="Index1"/>
    <w:next w:val="Normal"/>
    <w:autoRedefine/>
    <w:uiPriority w:val="99"/>
    <w:semiHidden/>
    <w:pPr>
      <w:ind w:left="360"/>
    </w:pPr>
  </w:style>
  <w:style w:type="paragraph" w:styleId="Index3">
    <w:name w:val="index 3"/>
    <w:basedOn w:val="Index2"/>
    <w:next w:val="Normal"/>
    <w:autoRedefine/>
    <w:uiPriority w:val="99"/>
    <w:semiHidden/>
    <w:pPr>
      <w:ind w:left="720"/>
    </w:pPr>
  </w:style>
  <w:style w:type="paragraph" w:styleId="Index4">
    <w:name w:val="index 4"/>
    <w:basedOn w:val="Index3"/>
    <w:next w:val="Normal"/>
    <w:autoRedefine/>
    <w:uiPriority w:val="99"/>
    <w:semiHidden/>
    <w:pPr>
      <w:ind w:left="1080"/>
    </w:pPr>
  </w:style>
  <w:style w:type="paragraph" w:styleId="Index5">
    <w:name w:val="index 5"/>
    <w:basedOn w:val="Index4"/>
    <w:next w:val="Normal"/>
    <w:autoRedefine/>
    <w:uiPriority w:val="99"/>
    <w:semiHidden/>
    <w:pPr>
      <w:ind w:left="1440"/>
    </w:pPr>
  </w:style>
  <w:style w:type="paragraph" w:styleId="Index6">
    <w:name w:val="index 6"/>
    <w:basedOn w:val="Index5"/>
    <w:next w:val="Normal"/>
    <w:autoRedefine/>
    <w:uiPriority w:val="99"/>
    <w:semiHidden/>
    <w:pPr>
      <w:ind w:left="1800"/>
    </w:pPr>
  </w:style>
  <w:style w:type="paragraph" w:styleId="Index7">
    <w:name w:val="index 7"/>
    <w:basedOn w:val="Index6"/>
    <w:next w:val="Normal"/>
    <w:autoRedefine/>
    <w:uiPriority w:val="99"/>
    <w:semiHidden/>
    <w:pPr>
      <w:ind w:left="2160"/>
    </w:pPr>
  </w:style>
  <w:style w:type="paragraph" w:styleId="Index8">
    <w:name w:val="index 8"/>
    <w:basedOn w:val="Index7"/>
    <w:next w:val="Normal"/>
    <w:autoRedefine/>
    <w:uiPriority w:val="99"/>
    <w:semiHidden/>
    <w:pPr>
      <w:ind w:left="2520"/>
    </w:pPr>
  </w:style>
  <w:style w:type="paragraph" w:styleId="Index9">
    <w:name w:val="index 9"/>
    <w:basedOn w:val="Index8"/>
    <w:next w:val="Normal"/>
    <w:autoRedefine/>
    <w:uiPriority w:val="99"/>
    <w:semiHidden/>
    <w:pPr>
      <w:ind w:left="2880"/>
    </w:pPr>
  </w:style>
  <w:style w:type="paragraph" w:styleId="IndexHeading">
    <w:name w:val="index heading"/>
    <w:basedOn w:val="Normal"/>
    <w:next w:val="Index1"/>
    <w:uiPriority w:val="18"/>
    <w:semiHidden/>
    <w:rsid w:val="00591509"/>
    <w:rPr>
      <w:rFonts w:ascii="Arial" w:hAnsi="Arial" w:cs="Arial"/>
      <w:b/>
      <w:bCs/>
    </w:rPr>
  </w:style>
  <w:style w:type="character" w:styleId="LineNumber">
    <w:name w:val="line number"/>
    <w:basedOn w:val="DefaultParagraphFont"/>
    <w:uiPriority w:val="99"/>
    <w:rPr>
      <w:rFonts w:cs="Times New Roman"/>
    </w:rPr>
  </w:style>
  <w:style w:type="paragraph" w:styleId="List">
    <w:name w:val="List"/>
    <w:basedOn w:val="Normal"/>
    <w:uiPriority w:val="99"/>
  </w:style>
  <w:style w:type="paragraph" w:customStyle="1" w:styleId="List1">
    <w:name w:val="List 1"/>
    <w:basedOn w:val="List"/>
    <w:pPr>
      <w:ind w:left="720" w:hanging="720"/>
    </w:pPr>
  </w:style>
  <w:style w:type="paragraph" w:customStyle="1" w:styleId="List1d">
    <w:name w:val="List 1.d"/>
    <w:basedOn w:val="List1"/>
    <w:pPr>
      <w:tabs>
        <w:tab w:val="decimal" w:pos="1080"/>
      </w:tabs>
      <w:ind w:left="1440" w:hanging="1440"/>
    </w:pPr>
  </w:style>
  <w:style w:type="paragraph" w:styleId="List2">
    <w:name w:val="List 2"/>
    <w:basedOn w:val="List1"/>
    <w:uiPriority w:val="99"/>
    <w:pPr>
      <w:ind w:left="1440"/>
    </w:pPr>
  </w:style>
  <w:style w:type="paragraph" w:customStyle="1" w:styleId="List2d">
    <w:name w:val="List 2.d"/>
    <w:basedOn w:val="List2"/>
    <w:pPr>
      <w:tabs>
        <w:tab w:val="decimal" w:pos="1800"/>
      </w:tabs>
      <w:ind w:left="2160" w:hanging="1440"/>
    </w:pPr>
  </w:style>
  <w:style w:type="paragraph" w:styleId="List3">
    <w:name w:val="List 3"/>
    <w:basedOn w:val="List2"/>
    <w:uiPriority w:val="99"/>
    <w:pPr>
      <w:ind w:left="2160"/>
    </w:pPr>
  </w:style>
  <w:style w:type="paragraph" w:customStyle="1" w:styleId="List3d">
    <w:name w:val="List 3.d"/>
    <w:basedOn w:val="List3"/>
    <w:pPr>
      <w:tabs>
        <w:tab w:val="decimal" w:pos="2520"/>
      </w:tabs>
      <w:ind w:left="2880" w:hanging="1440"/>
    </w:pPr>
  </w:style>
  <w:style w:type="paragraph" w:styleId="List4">
    <w:name w:val="List 4"/>
    <w:basedOn w:val="List3"/>
    <w:uiPriority w:val="99"/>
    <w:pPr>
      <w:ind w:left="2880"/>
    </w:pPr>
  </w:style>
  <w:style w:type="paragraph" w:customStyle="1" w:styleId="List4d">
    <w:name w:val="List 4.d"/>
    <w:basedOn w:val="List4"/>
    <w:pPr>
      <w:tabs>
        <w:tab w:val="decimal" w:pos="3240"/>
      </w:tabs>
      <w:ind w:left="3600" w:hanging="1440"/>
    </w:pPr>
  </w:style>
  <w:style w:type="paragraph" w:styleId="List5">
    <w:name w:val="List 5"/>
    <w:basedOn w:val="List4"/>
    <w:uiPriority w:val="99"/>
    <w:pPr>
      <w:ind w:left="3600"/>
    </w:pPr>
  </w:style>
  <w:style w:type="paragraph" w:customStyle="1" w:styleId="List5d">
    <w:name w:val="List 5.d"/>
    <w:basedOn w:val="List5"/>
    <w:pPr>
      <w:tabs>
        <w:tab w:val="decimal" w:pos="3960"/>
      </w:tabs>
      <w:ind w:left="4320" w:hanging="1440"/>
    </w:pPr>
  </w:style>
  <w:style w:type="paragraph" w:styleId="ListBullet">
    <w:name w:val="List Bullet"/>
    <w:basedOn w:val="Normal"/>
    <w:uiPriority w:val="99"/>
    <w:unhideWhenUsed/>
    <w:qFormat/>
    <w:rsid w:val="00591509"/>
    <w:pPr>
      <w:numPr>
        <w:numId w:val="12"/>
      </w:numPr>
      <w:spacing w:after="240"/>
    </w:pPr>
  </w:style>
  <w:style w:type="paragraph" w:customStyle="1" w:styleId="ListBullet1">
    <w:name w:val="List Bullet 1"/>
    <w:basedOn w:val="Normal"/>
    <w:autoRedefine/>
    <w:pPr>
      <w:numPr>
        <w:numId w:val="6"/>
      </w:numPr>
      <w:tabs>
        <w:tab w:val="clear" w:pos="360"/>
        <w:tab w:val="num" w:pos="1440"/>
      </w:tabs>
      <w:ind w:left="1440"/>
    </w:pPr>
  </w:style>
  <w:style w:type="paragraph" w:styleId="ListBullet2">
    <w:name w:val="List Bullet 2"/>
    <w:basedOn w:val="Normal"/>
    <w:uiPriority w:val="99"/>
    <w:unhideWhenUsed/>
    <w:qFormat/>
    <w:rsid w:val="00591509"/>
    <w:pPr>
      <w:numPr>
        <w:numId w:val="13"/>
      </w:numPr>
      <w:spacing w:after="240"/>
    </w:pPr>
  </w:style>
  <w:style w:type="paragraph" w:styleId="ListBullet3">
    <w:name w:val="List Bullet 3"/>
    <w:basedOn w:val="Normal"/>
    <w:uiPriority w:val="99"/>
    <w:unhideWhenUsed/>
    <w:qFormat/>
    <w:rsid w:val="00591509"/>
    <w:pPr>
      <w:numPr>
        <w:numId w:val="14"/>
      </w:numPr>
      <w:spacing w:after="240"/>
    </w:pPr>
  </w:style>
  <w:style w:type="paragraph" w:styleId="ListBullet4">
    <w:name w:val="List Bullet 4"/>
    <w:basedOn w:val="Normal"/>
    <w:uiPriority w:val="99"/>
    <w:unhideWhenUsed/>
    <w:qFormat/>
    <w:rsid w:val="00591509"/>
    <w:pPr>
      <w:numPr>
        <w:numId w:val="15"/>
      </w:numPr>
      <w:spacing w:after="240"/>
    </w:pPr>
  </w:style>
  <w:style w:type="paragraph" w:styleId="ListBullet5">
    <w:name w:val="List Bullet 5"/>
    <w:basedOn w:val="Normal"/>
    <w:uiPriority w:val="99"/>
    <w:unhideWhenUsed/>
    <w:qFormat/>
    <w:rsid w:val="00591509"/>
    <w:pPr>
      <w:numPr>
        <w:numId w:val="16"/>
      </w:numPr>
      <w:spacing w:after="240"/>
    </w:pPr>
  </w:style>
  <w:style w:type="paragraph" w:styleId="ListContinue">
    <w:name w:val="List Continue"/>
    <w:basedOn w:val="Normal"/>
    <w:uiPriority w:val="99"/>
    <w:pPr>
      <w:spacing w:before="240"/>
    </w:pPr>
  </w:style>
  <w:style w:type="paragraph" w:styleId="ListContinue2">
    <w:name w:val="List Continue 2"/>
    <w:basedOn w:val="ListContinue"/>
    <w:uiPriority w:val="99"/>
    <w:pPr>
      <w:ind w:left="720"/>
    </w:pPr>
  </w:style>
  <w:style w:type="paragraph" w:styleId="ListContinue3">
    <w:name w:val="List Continue 3"/>
    <w:basedOn w:val="ListContinue"/>
    <w:uiPriority w:val="99"/>
    <w:pPr>
      <w:ind w:left="1440"/>
    </w:pPr>
  </w:style>
  <w:style w:type="paragraph" w:styleId="ListContinue4">
    <w:name w:val="List Continue 4"/>
    <w:basedOn w:val="ListContinue"/>
    <w:uiPriority w:val="99"/>
    <w:pPr>
      <w:ind w:left="2160"/>
    </w:pPr>
  </w:style>
  <w:style w:type="paragraph" w:styleId="ListContinue5">
    <w:name w:val="List Continue 5"/>
    <w:basedOn w:val="ListContinue"/>
    <w:uiPriority w:val="99"/>
    <w:pPr>
      <w:ind w:left="2880"/>
    </w:pPr>
  </w:style>
  <w:style w:type="paragraph" w:styleId="ListNumber">
    <w:name w:val="List Number"/>
    <w:basedOn w:val="Normal"/>
    <w:uiPriority w:val="99"/>
    <w:pPr>
      <w:numPr>
        <w:numId w:val="1"/>
      </w:numPr>
      <w:tabs>
        <w:tab w:val="clear" w:pos="360"/>
      </w:tabs>
      <w:ind w:left="0" w:firstLine="0"/>
    </w:pPr>
  </w:style>
  <w:style w:type="paragraph" w:customStyle="1" w:styleId="ListNumber1">
    <w:name w:val="List Number 1"/>
    <w:basedOn w:val="ListNumber"/>
    <w:pPr>
      <w:numPr>
        <w:numId w:val="7"/>
      </w:numPr>
    </w:pPr>
  </w:style>
  <w:style w:type="paragraph" w:styleId="ListNumber2">
    <w:name w:val="List Number 2"/>
    <w:basedOn w:val="ListNumber"/>
    <w:uiPriority w:val="99"/>
    <w:pPr>
      <w:numPr>
        <w:numId w:val="2"/>
      </w:numPr>
      <w:tabs>
        <w:tab w:val="clear" w:pos="720"/>
      </w:tabs>
      <w:ind w:left="0" w:firstLine="0"/>
    </w:pPr>
  </w:style>
  <w:style w:type="paragraph" w:styleId="ListNumber3">
    <w:name w:val="List Number 3"/>
    <w:basedOn w:val="ListNumber"/>
    <w:uiPriority w:val="99"/>
    <w:pPr>
      <w:numPr>
        <w:numId w:val="3"/>
      </w:numPr>
      <w:tabs>
        <w:tab w:val="clear" w:pos="1080"/>
        <w:tab w:val="num" w:pos="360"/>
      </w:tabs>
      <w:ind w:left="0" w:firstLine="0"/>
    </w:pPr>
  </w:style>
  <w:style w:type="paragraph" w:styleId="ListNumber4">
    <w:name w:val="List Number 4"/>
    <w:basedOn w:val="ListNumber"/>
    <w:uiPriority w:val="99"/>
    <w:pPr>
      <w:numPr>
        <w:numId w:val="4"/>
      </w:numPr>
      <w:tabs>
        <w:tab w:val="clear" w:pos="1440"/>
        <w:tab w:val="num" w:pos="360"/>
      </w:tabs>
      <w:ind w:left="0" w:firstLine="0"/>
    </w:pPr>
  </w:style>
  <w:style w:type="paragraph" w:styleId="ListNumber5">
    <w:name w:val="List Number 5"/>
    <w:basedOn w:val="ListNumber"/>
    <w:uiPriority w:val="99"/>
    <w:pPr>
      <w:numPr>
        <w:numId w:val="5"/>
      </w:numPr>
      <w:tabs>
        <w:tab w:val="clear" w:pos="1800"/>
        <w:tab w:val="num" w:pos="360"/>
      </w:tabs>
      <w:ind w:left="0" w:firstLine="0"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8"/>
    <w:qFormat/>
    <w:rsid w:val="00591509"/>
  </w:style>
  <w:style w:type="character" w:customStyle="1" w:styleId="NoteHeadingChar">
    <w:name w:val="Note Heading Char"/>
    <w:basedOn w:val="DefaultParagraphFont"/>
    <w:link w:val="NoteHeading"/>
    <w:uiPriority w:val="18"/>
    <w:rsid w:val="00591509"/>
    <w:rPr>
      <w:sz w:val="24"/>
      <w:szCs w:val="24"/>
    </w:rPr>
  </w:style>
  <w:style w:type="character" w:customStyle="1" w:styleId="ParaNum">
    <w:name w:val="ParaNum"/>
    <w:basedOn w:val="DefaultParagraphFont"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  <w:sz w:val="24"/>
      <w:szCs w:val="24"/>
    </w:rPr>
  </w:style>
  <w:style w:type="paragraph" w:customStyle="1" w:styleId="QuoteDoubleSpace">
    <w:name w:val="Quote DoubleSpace"/>
    <w:basedOn w:val="Quote"/>
    <w:next w:val="Normal"/>
    <w:pPr>
      <w:spacing w:line="480" w:lineRule="auto"/>
    </w:p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4"/>
    </w:rPr>
  </w:style>
  <w:style w:type="character" w:styleId="Strong">
    <w:name w:val="Strong"/>
    <w:basedOn w:val="DefaultParagraphFont"/>
    <w:uiPriority w:val="18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8"/>
    <w:qFormat/>
    <w:rsid w:val="0059150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8"/>
    <w:rsid w:val="00591509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OAHeading">
    <w:name w:val="toa heading"/>
    <w:basedOn w:val="Normal"/>
    <w:next w:val="Normal"/>
    <w:uiPriority w:val="18"/>
    <w:semiHidden/>
    <w:rsid w:val="00591509"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uiPriority w:val="18"/>
    <w:semiHidden/>
    <w:rsid w:val="00591509"/>
    <w:pPr>
      <w:tabs>
        <w:tab w:val="right" w:leader="dot" w:pos="9360"/>
      </w:tabs>
      <w:spacing w:after="240"/>
      <w:ind w:left="1350" w:right="720" w:hanging="450"/>
    </w:pPr>
    <w:rPr>
      <w:noProof/>
    </w:rPr>
  </w:style>
  <w:style w:type="paragraph" w:styleId="TOC5">
    <w:name w:val="toc 5"/>
    <w:basedOn w:val="Normal"/>
    <w:next w:val="Normal"/>
    <w:uiPriority w:val="18"/>
    <w:semiHidden/>
    <w:rsid w:val="00591509"/>
    <w:pPr>
      <w:tabs>
        <w:tab w:val="right" w:leader="dot" w:pos="9360"/>
      </w:tabs>
      <w:spacing w:after="240"/>
      <w:ind w:left="1710" w:right="720" w:hanging="364"/>
    </w:pPr>
    <w:rPr>
      <w:noProof/>
    </w:rPr>
  </w:style>
  <w:style w:type="paragraph" w:styleId="TOC6">
    <w:name w:val="toc 6"/>
    <w:basedOn w:val="Normal"/>
    <w:next w:val="Normal"/>
    <w:uiPriority w:val="18"/>
    <w:semiHidden/>
    <w:rsid w:val="00591509"/>
    <w:pPr>
      <w:tabs>
        <w:tab w:val="right" w:leader="dot" w:pos="9360"/>
      </w:tabs>
      <w:spacing w:after="240"/>
      <w:ind w:left="2070" w:right="720" w:hanging="360"/>
    </w:pPr>
    <w:rPr>
      <w:noProof/>
    </w:rPr>
  </w:style>
  <w:style w:type="paragraph" w:styleId="TOC7">
    <w:name w:val="toc 7"/>
    <w:basedOn w:val="Normal"/>
    <w:next w:val="Normal"/>
    <w:uiPriority w:val="18"/>
    <w:semiHidden/>
    <w:rsid w:val="00591509"/>
    <w:pPr>
      <w:tabs>
        <w:tab w:val="right" w:leader="dot" w:pos="9360"/>
      </w:tabs>
      <w:spacing w:after="240"/>
      <w:ind w:left="2430" w:right="720" w:hanging="360"/>
    </w:pPr>
    <w:rPr>
      <w:noProof/>
    </w:rPr>
  </w:style>
  <w:style w:type="paragraph" w:styleId="TOC8">
    <w:name w:val="toc 8"/>
    <w:basedOn w:val="Normal"/>
    <w:next w:val="Normal"/>
    <w:uiPriority w:val="18"/>
    <w:semiHidden/>
    <w:rsid w:val="00591509"/>
    <w:pPr>
      <w:tabs>
        <w:tab w:val="right" w:leader="dot" w:pos="9360"/>
      </w:tabs>
      <w:spacing w:after="240"/>
      <w:ind w:left="2700" w:right="720" w:hanging="270"/>
    </w:pPr>
    <w:rPr>
      <w:noProof/>
    </w:rPr>
  </w:style>
  <w:style w:type="paragraph" w:styleId="TOC9">
    <w:name w:val="toc 9"/>
    <w:basedOn w:val="Normal"/>
    <w:next w:val="Normal"/>
    <w:uiPriority w:val="18"/>
    <w:semiHidden/>
    <w:rsid w:val="00591509"/>
    <w:pPr>
      <w:tabs>
        <w:tab w:val="right" w:leader="dot" w:pos="9360"/>
      </w:tabs>
      <w:ind w:left="2340"/>
    </w:pPr>
    <w:rPr>
      <w:noProof/>
    </w:rPr>
  </w:style>
  <w:style w:type="paragraph" w:customStyle="1" w:styleId="Heading1notoc">
    <w:name w:val="Heading 1 (no toc)"/>
    <w:basedOn w:val="Heading1"/>
    <w:next w:val="BodyText"/>
    <w:pPr>
      <w:outlineLvl w:val="9"/>
    </w:pPr>
  </w:style>
  <w:style w:type="paragraph" w:customStyle="1" w:styleId="Heading2notoc">
    <w:name w:val="Heading 2 (no toc)"/>
    <w:basedOn w:val="Heading2"/>
    <w:next w:val="BodyText"/>
    <w:pPr>
      <w:outlineLvl w:val="9"/>
    </w:pPr>
  </w:style>
  <w:style w:type="paragraph" w:customStyle="1" w:styleId="Heading3notoc">
    <w:name w:val="Heading 3 (no toc)"/>
    <w:basedOn w:val="Heading3"/>
    <w:next w:val="BodyText"/>
    <w:pPr>
      <w:outlineLvl w:val="9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unhideWhenUsed/>
    <w:pPr>
      <w:numPr>
        <w:numId w:val="8"/>
      </w:numPr>
    </w:pPr>
  </w:style>
  <w:style w:type="numbering" w:styleId="1ai">
    <w:name w:val="Outline List 1"/>
    <w:basedOn w:val="NoList"/>
    <w:semiHidden/>
    <w:unhideWhenUsed/>
    <w:pPr>
      <w:numPr>
        <w:numId w:val="9"/>
      </w:numPr>
    </w:pPr>
  </w:style>
  <w:style w:type="numbering" w:styleId="ArticleSection">
    <w:name w:val="Outline List 3"/>
    <w:basedOn w:val="NoList"/>
    <w:semiHidden/>
    <w:unhideWhenUsed/>
    <w:pPr>
      <w:numPr>
        <w:numId w:val="10"/>
      </w:numPr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pPr>
      <w:ind w:firstLine="360"/>
    </w:pPr>
  </w:style>
  <w:style w:type="character" w:customStyle="1" w:styleId="BodyTextChar1">
    <w:name w:val="Body Text Char1"/>
    <w:basedOn w:val="DefaultParagraphFont"/>
    <w:uiPriority w:val="99"/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Pr>
      <w:sz w:val="24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4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18"/>
    <w:qFormat/>
    <w:rsid w:val="00591509"/>
    <w:pPr>
      <w:tabs>
        <w:tab w:val="left" w:leader="underscore" w:pos="9360"/>
      </w:tabs>
      <w:ind w:left="4320"/>
    </w:pPr>
  </w:style>
  <w:style w:type="character" w:customStyle="1" w:styleId="ClosingChar">
    <w:name w:val="Closing Char"/>
    <w:basedOn w:val="DefaultParagraphFont"/>
    <w:link w:val="Closing"/>
    <w:uiPriority w:val="18"/>
    <w:rsid w:val="00591509"/>
    <w:rPr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4"/>
    </w:rPr>
  </w:style>
  <w:style w:type="table" w:styleId="DarkList">
    <w:name w:val="Dark List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4"/>
    </w:rPr>
  </w:style>
  <w:style w:type="table" w:customStyle="1" w:styleId="GridTable1Light1">
    <w:name w:val="Grid Table 1 Light1"/>
    <w:basedOn w:val="Table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semiHidden/>
    <w:unhideWhenUsed/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4"/>
    </w:rPr>
  </w:style>
  <w:style w:type="character" w:styleId="HTMLCite">
    <w:name w:val="HTML Cite"/>
    <w:basedOn w:val="DefaultParagraphFont"/>
    <w:semiHidden/>
    <w:unhideWhenUsed/>
    <w:rPr>
      <w:i/>
      <w:iCs/>
    </w:rPr>
  </w:style>
  <w:style w:type="character" w:styleId="HTMLCode">
    <w:name w:val="HTML Code"/>
    <w:basedOn w:val="DefaultParagraphFont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Pr>
      <w:i/>
      <w:iCs/>
    </w:rPr>
  </w:style>
  <w:style w:type="character" w:styleId="HTMLKeyboard">
    <w:name w:val="HTML Keyboard"/>
    <w:basedOn w:val="DefaultParagraphFont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 w:cs="Consolas"/>
    </w:rPr>
  </w:style>
  <w:style w:type="character" w:styleId="HTMLSample">
    <w:name w:val="HTML Sample"/>
    <w:basedOn w:val="DefaultParagraphFont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4F81BD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91509"/>
    <w:pPr>
      <w:ind w:left="720"/>
    </w:pPr>
  </w:style>
  <w:style w:type="table" w:customStyle="1" w:styleId="ListTable1Light1">
    <w:name w:val="List Table 1 Light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8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ormalWeb">
    <w:name w:val="Normal (Web)"/>
    <w:basedOn w:val="Normal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PlainTable11">
    <w:name w:val="Plain Table 1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basedOn w:val="DefaultParagraphFont"/>
    <w:link w:val="Salutation"/>
    <w:rPr>
      <w:sz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BodyLeft">
    <w:name w:val="Body Left"/>
    <w:basedOn w:val="BodyText"/>
    <w:uiPriority w:val="18"/>
    <w:qFormat/>
    <w:rsid w:val="00591509"/>
    <w:pPr>
      <w:ind w:firstLine="0"/>
    </w:pPr>
  </w:style>
  <w:style w:type="paragraph" w:customStyle="1" w:styleId="CenteredCaption">
    <w:name w:val="Centered Caption"/>
    <w:basedOn w:val="Normal"/>
    <w:next w:val="BodyText"/>
    <w:uiPriority w:val="1"/>
    <w:qFormat/>
    <w:rsid w:val="00482B9B"/>
    <w:pPr>
      <w:keepNext/>
      <w:spacing w:after="240"/>
      <w:jc w:val="center"/>
    </w:pPr>
    <w:rPr>
      <w:b/>
      <w:caps/>
    </w:rPr>
  </w:style>
  <w:style w:type="character" w:customStyle="1" w:styleId="Citation">
    <w:name w:val="Citation"/>
    <w:uiPriority w:val="18"/>
    <w:qFormat/>
    <w:rsid w:val="00591509"/>
    <w:rPr>
      <w:i/>
    </w:rPr>
  </w:style>
  <w:style w:type="paragraph" w:customStyle="1" w:styleId="Comment">
    <w:name w:val="Comment"/>
    <w:basedOn w:val="Normal"/>
    <w:next w:val="Normal"/>
    <w:uiPriority w:val="18"/>
    <w:qFormat/>
    <w:rsid w:val="00591509"/>
    <w:rPr>
      <w:vanish/>
      <w:color w:val="0000FF"/>
    </w:rPr>
  </w:style>
  <w:style w:type="paragraph" w:customStyle="1" w:styleId="ListAlpha">
    <w:name w:val="List Alpha"/>
    <w:basedOn w:val="Normal"/>
    <w:uiPriority w:val="18"/>
    <w:qFormat/>
    <w:rsid w:val="00591509"/>
    <w:pPr>
      <w:numPr>
        <w:numId w:val="17"/>
      </w:numPr>
      <w:spacing w:after="240"/>
    </w:pPr>
  </w:style>
  <w:style w:type="paragraph" w:customStyle="1" w:styleId="ListDefin">
    <w:name w:val="List Defin"/>
    <w:basedOn w:val="Heading2"/>
    <w:uiPriority w:val="18"/>
    <w:qFormat/>
    <w:rsid w:val="00591509"/>
    <w:pPr>
      <w:numPr>
        <w:ilvl w:val="0"/>
        <w:numId w:val="0"/>
      </w:numPr>
      <w:outlineLvl w:val="9"/>
    </w:pPr>
  </w:style>
  <w:style w:type="paragraph" w:customStyle="1" w:styleId="ListNum">
    <w:name w:val="ListNum"/>
    <w:basedOn w:val="ListParagraph"/>
    <w:uiPriority w:val="18"/>
    <w:qFormat/>
    <w:rsid w:val="00591509"/>
    <w:pPr>
      <w:numPr>
        <w:numId w:val="18"/>
      </w:numPr>
      <w:contextualSpacing/>
    </w:pPr>
  </w:style>
  <w:style w:type="paragraph" w:customStyle="1" w:styleId="Quote1">
    <w:name w:val="Quote1"/>
    <w:basedOn w:val="Normal"/>
    <w:uiPriority w:val="2"/>
    <w:qFormat/>
    <w:rsid w:val="00591509"/>
    <w:pPr>
      <w:spacing w:after="240"/>
      <w:ind w:left="1440" w:right="1440"/>
    </w:pPr>
  </w:style>
  <w:style w:type="character" w:customStyle="1" w:styleId="TitleText1">
    <w:name w:val="TitleText1"/>
    <w:basedOn w:val="DefaultParagraphFont"/>
    <w:uiPriority w:val="18"/>
    <w:qFormat/>
    <w:rsid w:val="00591509"/>
  </w:style>
  <w:style w:type="character" w:customStyle="1" w:styleId="TitleText2">
    <w:name w:val="TitleText2"/>
    <w:basedOn w:val="DefaultParagraphFont"/>
    <w:uiPriority w:val="18"/>
    <w:qFormat/>
    <w:rsid w:val="00591509"/>
  </w:style>
  <w:style w:type="character" w:customStyle="1" w:styleId="TitleText3">
    <w:name w:val="TitleText3"/>
    <w:basedOn w:val="DefaultParagraphFont"/>
    <w:uiPriority w:val="18"/>
    <w:qFormat/>
    <w:rsid w:val="00591509"/>
  </w:style>
  <w:style w:type="character" w:customStyle="1" w:styleId="TitleText4">
    <w:name w:val="TitleText4"/>
    <w:basedOn w:val="DefaultParagraphFont"/>
    <w:uiPriority w:val="18"/>
    <w:qFormat/>
    <w:rsid w:val="00591509"/>
  </w:style>
  <w:style w:type="character" w:customStyle="1" w:styleId="TitleText5">
    <w:name w:val="TitleText5"/>
    <w:basedOn w:val="DefaultParagraphFont"/>
    <w:uiPriority w:val="18"/>
    <w:qFormat/>
    <w:rsid w:val="00591509"/>
  </w:style>
  <w:style w:type="character" w:customStyle="1" w:styleId="TitleText7">
    <w:name w:val="TitleText7"/>
    <w:basedOn w:val="DefaultParagraphFont"/>
    <w:uiPriority w:val="18"/>
    <w:qFormat/>
    <w:rsid w:val="00591509"/>
  </w:style>
  <w:style w:type="character" w:customStyle="1" w:styleId="TitleText8">
    <w:name w:val="TitleText8"/>
    <w:basedOn w:val="DefaultParagraphFont"/>
    <w:uiPriority w:val="18"/>
    <w:qFormat/>
    <w:rsid w:val="00591509"/>
  </w:style>
  <w:style w:type="character" w:customStyle="1" w:styleId="TitleText9">
    <w:name w:val="TitleText9"/>
    <w:basedOn w:val="DefaultParagraphFont"/>
    <w:uiPriority w:val="18"/>
    <w:qFormat/>
    <w:rsid w:val="00591509"/>
  </w:style>
  <w:style w:type="character" w:customStyle="1" w:styleId="TitleText6">
    <w:name w:val="TitleText6"/>
    <w:basedOn w:val="DefaultParagraphFont"/>
    <w:uiPriority w:val="18"/>
    <w:rsid w:val="00591509"/>
  </w:style>
  <w:style w:type="numbering" w:customStyle="1" w:styleId="HHDefaultHeadings">
    <w:name w:val="HHDefaultHeadings"/>
    <w:uiPriority w:val="99"/>
    <w:rsid w:val="00591509"/>
    <w:pPr>
      <w:numPr>
        <w:numId w:val="19"/>
      </w:numPr>
    </w:pPr>
  </w:style>
  <w:style w:type="numbering" w:customStyle="1" w:styleId="Headings">
    <w:name w:val="Headings"/>
    <w:uiPriority w:val="99"/>
    <w:rsid w:val="00591509"/>
    <w:pPr>
      <w:numPr>
        <w:numId w:val="20"/>
      </w:numPr>
    </w:pPr>
  </w:style>
  <w:style w:type="character" w:customStyle="1" w:styleId="DocIDChar">
    <w:name w:val="DocID Char"/>
    <w:basedOn w:val="DefaultParagraphFont"/>
    <w:link w:val="DocID"/>
    <w:rsid w:val="00AB04DD"/>
    <w:rPr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cstanger@hollandhart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\Blank%20(U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(US)</Template>
  <TotalTime>0</TotalTime>
  <Pages>1</Pages>
  <Words>264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Portrait (US)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Portrait (US)</dc:title>
  <dc:creator>Kim Stanger</dc:creator>
  <cp:lastModifiedBy>Lisa Merlino</cp:lastModifiedBy>
  <cp:revision>2</cp:revision>
  <dcterms:created xsi:type="dcterms:W3CDTF">2025-09-08T17:24:00Z</dcterms:created>
  <dcterms:modified xsi:type="dcterms:W3CDTF">2025-09-08T17:24:00Z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NumberingScheme">
    <vt:lpwstr>C:\ProgramData\Esquire Innovations\iCreate\iTemplates\SchemesGlobal\HH Default Style.docx</vt:lpwstr>
  </property>
  <property fmtid="{D5CDD505-2E9C-101B-9397-08002B2CF9AE}" pid="3" name="CUS_DocIDActiveBits">
    <vt:lpwstr>129024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35718690_v1</vt:lpwstr>
  </property>
  <property fmtid="{D5CDD505-2E9C-101B-9397-08002B2CF9AE}" pid="7" name="CUS_DocIDChunk0">
    <vt:lpwstr>35718690_v1</vt:lpwstr>
  </property>
</Properties>
</file>